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1087" w14:textId="77777777" w:rsidR="00471AF3" w:rsidRPr="005040A0" w:rsidRDefault="00471AF3" w:rsidP="00471A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3"/>
        <w:gridCol w:w="5215"/>
      </w:tblGrid>
      <w:tr w:rsidR="00471AF3" w:rsidRPr="005040A0" w14:paraId="7CD34991" w14:textId="77777777" w:rsidTr="00214764">
        <w:trPr>
          <w:trHeight w:val="931"/>
        </w:trPr>
        <w:tc>
          <w:tcPr>
            <w:tcW w:w="9918" w:type="dxa"/>
            <w:gridSpan w:val="2"/>
          </w:tcPr>
          <w:p w14:paraId="0599158A" w14:textId="77777777" w:rsidR="00471AF3" w:rsidRPr="005040A0" w:rsidRDefault="00471AF3" w:rsidP="00F84964">
            <w:pPr>
              <w:pStyle w:val="Naslov1"/>
              <w:jc w:val="right"/>
              <w:rPr>
                <w:sz w:val="24"/>
                <w:lang w:val="hr-HR"/>
              </w:rPr>
            </w:pPr>
            <w:r w:rsidRPr="005040A0">
              <w:rPr>
                <w:sz w:val="24"/>
                <w:lang w:val="hr-HR"/>
              </w:rPr>
              <w:t>Mihalićeva kuća književnosti, Gornja Gaza 3, Karlovac</w:t>
            </w:r>
          </w:p>
          <w:p w14:paraId="5CDBF1AC" w14:textId="77777777" w:rsidR="00471AF3" w:rsidRPr="005040A0" w:rsidRDefault="00471AF3" w:rsidP="00F84964">
            <w:pPr>
              <w:pStyle w:val="Naslov1"/>
              <w:jc w:val="right"/>
              <w:rPr>
                <w:sz w:val="24"/>
                <w:lang w:val="hr-HR"/>
              </w:rPr>
            </w:pPr>
            <w:r w:rsidRPr="005040A0">
              <w:rPr>
                <w:sz w:val="24"/>
                <w:lang w:val="hr-HR"/>
              </w:rPr>
              <w:t xml:space="preserve">Upravitelj: Gradska knjižnica „Ivan Goran Kovačić“ Karlovac, Ljudevita Šestića 1, Karlovac </w:t>
            </w:r>
          </w:p>
        </w:tc>
      </w:tr>
      <w:tr w:rsidR="00471AF3" w:rsidRPr="005040A0" w14:paraId="5C83F289" w14:textId="77777777" w:rsidTr="00214764">
        <w:trPr>
          <w:trHeight w:val="931"/>
        </w:trPr>
        <w:tc>
          <w:tcPr>
            <w:tcW w:w="9918" w:type="dxa"/>
            <w:gridSpan w:val="2"/>
          </w:tcPr>
          <w:p w14:paraId="50BA4A11" w14:textId="77777777" w:rsidR="00471AF3" w:rsidRPr="005040A0" w:rsidRDefault="00471AF3" w:rsidP="00F84964">
            <w:pPr>
              <w:pStyle w:val="Naslov1"/>
              <w:rPr>
                <w:sz w:val="24"/>
                <w:lang w:val="hr-HR"/>
              </w:rPr>
            </w:pPr>
            <w:r w:rsidRPr="005040A0">
              <w:rPr>
                <w:sz w:val="24"/>
                <w:lang w:val="hr-HR"/>
              </w:rPr>
              <w:t xml:space="preserve">Obrazac za prijavu za rezidencijalni boravak u Mihalićevoj kući književnosti – </w:t>
            </w:r>
          </w:p>
          <w:p w14:paraId="15B85AE6" w14:textId="77777777" w:rsidR="00471AF3" w:rsidRPr="005040A0" w:rsidRDefault="00471AF3" w:rsidP="00F84964">
            <w:pPr>
              <w:pStyle w:val="Naslov1"/>
              <w:rPr>
                <w:sz w:val="24"/>
                <w:lang w:val="hr-HR"/>
              </w:rPr>
            </w:pPr>
            <w:r w:rsidRPr="005040A0">
              <w:rPr>
                <w:sz w:val="24"/>
                <w:lang w:val="hr-HR"/>
              </w:rPr>
              <w:t>Javni poziv književnicima i prevoditeljima</w:t>
            </w:r>
          </w:p>
        </w:tc>
      </w:tr>
      <w:tr w:rsidR="00471AF3" w:rsidRPr="005040A0" w14:paraId="09B58A5C" w14:textId="77777777" w:rsidTr="00214764">
        <w:trPr>
          <w:trHeight w:val="931"/>
        </w:trPr>
        <w:tc>
          <w:tcPr>
            <w:tcW w:w="4703" w:type="dxa"/>
          </w:tcPr>
          <w:p w14:paraId="4CFC4876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Prijavljujem rezidenciju iz područja:</w:t>
            </w:r>
          </w:p>
          <w:p w14:paraId="0574B6C8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podcrtati odabrano područje</w:t>
            </w:r>
          </w:p>
        </w:tc>
        <w:tc>
          <w:tcPr>
            <w:tcW w:w="5215" w:type="dxa"/>
          </w:tcPr>
          <w:p w14:paraId="6994B6F3" w14:textId="77777777" w:rsidR="00471AF3" w:rsidRPr="005040A0" w:rsidRDefault="00471AF3" w:rsidP="00471AF3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 xml:space="preserve">Književnosti  </w:t>
            </w:r>
          </w:p>
          <w:p w14:paraId="093B6D22" w14:textId="77777777" w:rsidR="00471AF3" w:rsidRPr="005040A0" w:rsidRDefault="00471AF3" w:rsidP="00471AF3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Prevoditeljstva</w:t>
            </w:r>
          </w:p>
          <w:p w14:paraId="47D6778F" w14:textId="77777777" w:rsidR="00471AF3" w:rsidRPr="005040A0" w:rsidRDefault="00471AF3" w:rsidP="00F84964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F3" w:rsidRPr="005040A0" w14:paraId="01392778" w14:textId="77777777" w:rsidTr="00214764">
        <w:trPr>
          <w:trHeight w:val="931"/>
        </w:trPr>
        <w:tc>
          <w:tcPr>
            <w:tcW w:w="4703" w:type="dxa"/>
          </w:tcPr>
          <w:p w14:paraId="1489A3FF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 xml:space="preserve">Prijavljujem rezidenciju za razdoblje: </w:t>
            </w:r>
          </w:p>
          <w:p w14:paraId="7F65266E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podcrtati željeni termin</w:t>
            </w:r>
          </w:p>
        </w:tc>
        <w:tc>
          <w:tcPr>
            <w:tcW w:w="5215" w:type="dxa"/>
          </w:tcPr>
          <w:p w14:paraId="66803E06" w14:textId="77777777" w:rsidR="00471AF3" w:rsidRPr="005040A0" w:rsidRDefault="00471AF3" w:rsidP="00471A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7117546"/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24. 6. – 14. 7.</w:t>
            </w:r>
          </w:p>
          <w:p w14:paraId="60D853F4" w14:textId="77777777" w:rsidR="00471AF3" w:rsidRPr="005040A0" w:rsidRDefault="00471AF3" w:rsidP="00471A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15. 10. – 4. 11.</w:t>
            </w:r>
          </w:p>
          <w:bookmarkEnd w:id="0"/>
          <w:p w14:paraId="6619A76E" w14:textId="77777777" w:rsidR="00471AF3" w:rsidRPr="005040A0" w:rsidRDefault="00471AF3" w:rsidP="00471A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oba termina mi jednako odgovaraju</w:t>
            </w:r>
          </w:p>
        </w:tc>
      </w:tr>
      <w:tr w:rsidR="00471AF3" w:rsidRPr="005040A0" w14:paraId="410DF66A" w14:textId="77777777" w:rsidTr="00214764">
        <w:trPr>
          <w:trHeight w:val="530"/>
        </w:trPr>
        <w:tc>
          <w:tcPr>
            <w:tcW w:w="9918" w:type="dxa"/>
            <w:gridSpan w:val="2"/>
          </w:tcPr>
          <w:p w14:paraId="08ABC76B" w14:textId="77777777" w:rsidR="00471AF3" w:rsidRPr="005040A0" w:rsidRDefault="00471AF3" w:rsidP="00F8496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Podaci o prijavitelju                                                                                                                                             </w:t>
            </w:r>
          </w:p>
        </w:tc>
      </w:tr>
      <w:tr w:rsidR="00471AF3" w:rsidRPr="005040A0" w14:paraId="016428CC" w14:textId="77777777" w:rsidTr="00214764">
        <w:tc>
          <w:tcPr>
            <w:tcW w:w="4703" w:type="dxa"/>
          </w:tcPr>
          <w:p w14:paraId="4FB31BBB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Ime i prezime prijavitelja:</w:t>
            </w:r>
          </w:p>
        </w:tc>
        <w:tc>
          <w:tcPr>
            <w:tcW w:w="5215" w:type="dxa"/>
          </w:tcPr>
          <w:p w14:paraId="253BC793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F3" w:rsidRPr="005040A0" w14:paraId="67162B18" w14:textId="77777777" w:rsidTr="00214764">
        <w:tc>
          <w:tcPr>
            <w:tcW w:w="4703" w:type="dxa"/>
          </w:tcPr>
          <w:p w14:paraId="7A7DDE24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5215" w:type="dxa"/>
          </w:tcPr>
          <w:p w14:paraId="49C00895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F3" w:rsidRPr="005040A0" w14:paraId="783DC29F" w14:textId="77777777" w:rsidTr="00214764">
        <w:tc>
          <w:tcPr>
            <w:tcW w:w="4703" w:type="dxa"/>
          </w:tcPr>
          <w:p w14:paraId="5880384B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215" w:type="dxa"/>
          </w:tcPr>
          <w:p w14:paraId="49FC89C2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F3" w:rsidRPr="005040A0" w14:paraId="4D8B38F7" w14:textId="77777777" w:rsidTr="00214764">
        <w:tc>
          <w:tcPr>
            <w:tcW w:w="4703" w:type="dxa"/>
          </w:tcPr>
          <w:p w14:paraId="74604438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E-pošta:</w:t>
            </w:r>
          </w:p>
        </w:tc>
        <w:tc>
          <w:tcPr>
            <w:tcW w:w="5215" w:type="dxa"/>
          </w:tcPr>
          <w:p w14:paraId="2C261F4B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F3" w:rsidRPr="005040A0" w14:paraId="4EA6B47B" w14:textId="77777777" w:rsidTr="00214764">
        <w:tc>
          <w:tcPr>
            <w:tcW w:w="4703" w:type="dxa"/>
          </w:tcPr>
          <w:p w14:paraId="711548D3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Broj mobitela:</w:t>
            </w:r>
          </w:p>
        </w:tc>
        <w:tc>
          <w:tcPr>
            <w:tcW w:w="5215" w:type="dxa"/>
          </w:tcPr>
          <w:p w14:paraId="5897B279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F3" w:rsidRPr="005040A0" w14:paraId="4E874067" w14:textId="77777777" w:rsidTr="00214764">
        <w:tc>
          <w:tcPr>
            <w:tcW w:w="4703" w:type="dxa"/>
          </w:tcPr>
          <w:p w14:paraId="6C66BB6E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Državljanstvo:</w:t>
            </w:r>
          </w:p>
        </w:tc>
        <w:tc>
          <w:tcPr>
            <w:tcW w:w="5215" w:type="dxa"/>
          </w:tcPr>
          <w:p w14:paraId="3C31689E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F3" w:rsidRPr="005040A0" w14:paraId="32FA67A5" w14:textId="77777777" w:rsidTr="00214764">
        <w:trPr>
          <w:trHeight w:val="653"/>
        </w:trPr>
        <w:tc>
          <w:tcPr>
            <w:tcW w:w="4703" w:type="dxa"/>
          </w:tcPr>
          <w:p w14:paraId="35BE8271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  <w:tc>
          <w:tcPr>
            <w:tcW w:w="5215" w:type="dxa"/>
          </w:tcPr>
          <w:p w14:paraId="689EE66A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F3" w:rsidRPr="005040A0" w14:paraId="5C0FB69E" w14:textId="77777777" w:rsidTr="00214764">
        <w:trPr>
          <w:trHeight w:val="705"/>
        </w:trPr>
        <w:tc>
          <w:tcPr>
            <w:tcW w:w="4703" w:type="dxa"/>
          </w:tcPr>
          <w:p w14:paraId="4B66F770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Mrežna stranica umjetnika (ako ju ima):</w:t>
            </w:r>
          </w:p>
        </w:tc>
        <w:tc>
          <w:tcPr>
            <w:tcW w:w="5215" w:type="dxa"/>
          </w:tcPr>
          <w:p w14:paraId="482F5D00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F3" w:rsidRPr="005040A0" w14:paraId="0B9B1755" w14:textId="77777777" w:rsidTr="00214764">
        <w:trPr>
          <w:trHeight w:val="931"/>
        </w:trPr>
        <w:tc>
          <w:tcPr>
            <w:tcW w:w="4703" w:type="dxa"/>
          </w:tcPr>
          <w:p w14:paraId="61DDC1A2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Dosadašnje stipendije, rezidencije:</w:t>
            </w:r>
          </w:p>
        </w:tc>
        <w:tc>
          <w:tcPr>
            <w:tcW w:w="5215" w:type="dxa"/>
          </w:tcPr>
          <w:p w14:paraId="135A55D2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F3" w:rsidRPr="005040A0" w14:paraId="38C1C805" w14:textId="77777777" w:rsidTr="00214764">
        <w:trPr>
          <w:trHeight w:val="931"/>
        </w:trPr>
        <w:tc>
          <w:tcPr>
            <w:tcW w:w="4703" w:type="dxa"/>
          </w:tcPr>
          <w:p w14:paraId="57DADAA4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Bibliografija:</w:t>
            </w:r>
          </w:p>
        </w:tc>
        <w:tc>
          <w:tcPr>
            <w:tcW w:w="5215" w:type="dxa"/>
          </w:tcPr>
          <w:p w14:paraId="0202995A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F3" w:rsidRPr="005040A0" w14:paraId="680AD59C" w14:textId="77777777" w:rsidTr="00214764">
        <w:trPr>
          <w:trHeight w:val="931"/>
        </w:trPr>
        <w:tc>
          <w:tcPr>
            <w:tcW w:w="4703" w:type="dxa"/>
          </w:tcPr>
          <w:p w14:paraId="7D2335BE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Stručna biografija (do 500 riječi):</w:t>
            </w:r>
          </w:p>
        </w:tc>
        <w:tc>
          <w:tcPr>
            <w:tcW w:w="5215" w:type="dxa"/>
          </w:tcPr>
          <w:p w14:paraId="4AD1A745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F3" w:rsidRPr="005040A0" w14:paraId="10FF5B68" w14:textId="77777777" w:rsidTr="00214764">
        <w:trPr>
          <w:trHeight w:val="931"/>
        </w:trPr>
        <w:tc>
          <w:tcPr>
            <w:tcW w:w="4703" w:type="dxa"/>
          </w:tcPr>
          <w:p w14:paraId="02B1AFD2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Motivacijsko pismo (do 300 riječi):</w:t>
            </w:r>
          </w:p>
          <w:p w14:paraId="75B2BF36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E7619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59B2F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5" w:type="dxa"/>
          </w:tcPr>
          <w:p w14:paraId="4A7F4ED0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F3" w:rsidRPr="005040A0" w14:paraId="3E9775DB" w14:textId="77777777" w:rsidTr="00214764">
        <w:trPr>
          <w:trHeight w:val="931"/>
        </w:trPr>
        <w:tc>
          <w:tcPr>
            <w:tcW w:w="4703" w:type="dxa"/>
          </w:tcPr>
          <w:p w14:paraId="2F625017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Prilozi uz prijavnicu:</w:t>
            </w:r>
          </w:p>
          <w:p w14:paraId="69A75BBE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(obavezno)</w:t>
            </w:r>
          </w:p>
          <w:p w14:paraId="54777C9C" w14:textId="77777777" w:rsidR="00471AF3" w:rsidRPr="005040A0" w:rsidRDefault="00471AF3" w:rsidP="00471AF3">
            <w:pPr>
              <w:pStyle w:val="Odlomakpopis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 xml:space="preserve">Preporuke (barem dvije) </w:t>
            </w:r>
          </w:p>
          <w:p w14:paraId="06F45ECB" w14:textId="77777777" w:rsidR="00471AF3" w:rsidRPr="005040A0" w:rsidRDefault="00471AF3" w:rsidP="00F84964">
            <w:pPr>
              <w:pStyle w:val="Odlomakpopisa"/>
              <w:ind w:left="1110"/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 xml:space="preserve">Preporuku može dati nakladnik, umjetnička organizacija ili udruga, uvaženi kulturni djelatnik </w:t>
            </w:r>
          </w:p>
          <w:p w14:paraId="67E5375C" w14:textId="77777777" w:rsidR="00471AF3" w:rsidRPr="005040A0" w:rsidRDefault="00471AF3" w:rsidP="00471AF3">
            <w:pPr>
              <w:pStyle w:val="Odlomakpopis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Koncept i plan rada tijekom rezidencije</w:t>
            </w:r>
          </w:p>
        </w:tc>
        <w:tc>
          <w:tcPr>
            <w:tcW w:w="5215" w:type="dxa"/>
          </w:tcPr>
          <w:p w14:paraId="5F89A54D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AF3" w:rsidRPr="005040A0" w14:paraId="1F4A8D16" w14:textId="77777777" w:rsidTr="00214764">
        <w:trPr>
          <w:trHeight w:val="931"/>
        </w:trPr>
        <w:tc>
          <w:tcPr>
            <w:tcW w:w="4703" w:type="dxa"/>
          </w:tcPr>
          <w:p w14:paraId="53912833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0A0">
              <w:rPr>
                <w:rFonts w:ascii="Times New Roman" w:hAnsi="Times New Roman" w:cs="Times New Roman"/>
                <w:sz w:val="24"/>
                <w:szCs w:val="24"/>
              </w:rPr>
              <w:t>Moje napomene, prijedlozi:</w:t>
            </w:r>
          </w:p>
        </w:tc>
        <w:tc>
          <w:tcPr>
            <w:tcW w:w="5215" w:type="dxa"/>
          </w:tcPr>
          <w:p w14:paraId="02C01DF9" w14:textId="77777777" w:rsidR="00471AF3" w:rsidRPr="005040A0" w:rsidRDefault="00471AF3" w:rsidP="00F84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133E3E" w14:textId="77777777" w:rsidR="00471AF3" w:rsidRDefault="00471AF3" w:rsidP="00471A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A2A8A" w14:textId="77777777" w:rsidR="005040A0" w:rsidRPr="005040A0" w:rsidRDefault="005040A0" w:rsidP="00471A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79250" w14:textId="77777777" w:rsidR="00471AF3" w:rsidRPr="005040A0" w:rsidRDefault="00471AF3" w:rsidP="00471A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0A0">
        <w:rPr>
          <w:rFonts w:ascii="Times New Roman" w:hAnsi="Times New Roman" w:cs="Times New Roman"/>
          <w:sz w:val="24"/>
          <w:szCs w:val="24"/>
        </w:rPr>
        <w:t>Javljanjem na Javni poziv za prijavu rezidencijalnog boravka u Mihalićevoj kući književnosti, Gornja Gaza 3, Karlovac, pristajete da ćete rezidencijalni boravak ostvariti u trajanju od tri tjedna u kontinuitetu.</w:t>
      </w:r>
    </w:p>
    <w:p w14:paraId="17C4CCF9" w14:textId="77777777" w:rsidR="00471AF3" w:rsidRDefault="00471AF3" w:rsidP="00471A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0A0">
        <w:rPr>
          <w:rFonts w:ascii="Times New Roman" w:hAnsi="Times New Roman" w:cs="Times New Roman"/>
          <w:sz w:val="24"/>
          <w:szCs w:val="24"/>
        </w:rPr>
        <w:t>Popunjavanjem obrasca iskazujete svoj pristanak da Vas Knjižnica kontaktira o uključivanju u rezidencijalni program.</w:t>
      </w:r>
    </w:p>
    <w:p w14:paraId="31C0E5A9" w14:textId="77777777" w:rsidR="00214764" w:rsidRPr="005040A0" w:rsidRDefault="00214764" w:rsidP="00471A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F831FD" w14:textId="77777777" w:rsidR="00471AF3" w:rsidRPr="005040A0" w:rsidRDefault="00471AF3" w:rsidP="00471A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0A0">
        <w:rPr>
          <w:rFonts w:ascii="Times New Roman" w:hAnsi="Times New Roman" w:cs="Times New Roman"/>
          <w:sz w:val="24"/>
          <w:szCs w:val="24"/>
        </w:rPr>
        <w:t>Gradska knjižnica „Ivan Goran Kovačić“ se obvezuje da će s osobnim podacima s ove pristupnice postupati u skladu s Općom uredbom o zaštiti podataka (EU) 2016/679, Zakonom o provedbi Uredbe o zaštiti podataka (NN 42/2018) i Standardom za narodne knjižnice (NN 103/2021).</w:t>
      </w:r>
    </w:p>
    <w:p w14:paraId="13A2A655" w14:textId="77777777" w:rsidR="00471AF3" w:rsidRPr="005040A0" w:rsidRDefault="00471AF3" w:rsidP="00471A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0A0">
        <w:rPr>
          <w:rFonts w:ascii="Times New Roman" w:hAnsi="Times New Roman" w:cs="Times New Roman"/>
          <w:sz w:val="24"/>
          <w:szCs w:val="24"/>
        </w:rPr>
        <w:t xml:space="preserve">Voditelj obrade podataka: Gradska knjižnica „Ivan Goran Kovačić“, Ljudevita Šestića 1, 47000 Karlovac, OIB 41231362351, </w:t>
      </w:r>
      <w:hyperlink r:id="rId7" w:history="1">
        <w:r w:rsidRPr="005040A0">
          <w:rPr>
            <w:rStyle w:val="Hiperveza"/>
            <w:rFonts w:ascii="Times New Roman" w:hAnsi="Times New Roman" w:cs="Times New Roman"/>
            <w:sz w:val="24"/>
            <w:szCs w:val="24"/>
          </w:rPr>
          <w:t>www.gkka.hr</w:t>
        </w:r>
      </w:hyperlink>
      <w:r w:rsidRPr="005040A0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Pr="005040A0">
          <w:rPr>
            <w:rStyle w:val="Hiperveza"/>
            <w:rFonts w:ascii="Times New Roman" w:hAnsi="Times New Roman" w:cs="Times New Roman"/>
            <w:sz w:val="24"/>
            <w:szCs w:val="24"/>
          </w:rPr>
          <w:t>info@gkka.hr</w:t>
        </w:r>
      </w:hyperlink>
      <w:r w:rsidRPr="005040A0">
        <w:rPr>
          <w:rFonts w:ascii="Times New Roman" w:hAnsi="Times New Roman" w:cs="Times New Roman"/>
          <w:sz w:val="24"/>
          <w:szCs w:val="24"/>
        </w:rPr>
        <w:t>, tel. 047/412 377.</w:t>
      </w:r>
    </w:p>
    <w:p w14:paraId="61D3C240" w14:textId="77777777" w:rsidR="00471AF3" w:rsidRPr="005040A0" w:rsidRDefault="00471AF3" w:rsidP="00471AF3">
      <w:pPr>
        <w:jc w:val="both"/>
        <w:rPr>
          <w:rFonts w:ascii="Times New Roman" w:hAnsi="Times New Roman" w:cs="Times New Roman"/>
          <w:sz w:val="24"/>
          <w:szCs w:val="24"/>
        </w:rPr>
      </w:pPr>
      <w:r w:rsidRPr="005040A0">
        <w:rPr>
          <w:rFonts w:ascii="Times New Roman" w:hAnsi="Times New Roman" w:cs="Times New Roman"/>
          <w:sz w:val="24"/>
          <w:szCs w:val="24"/>
        </w:rPr>
        <w:t xml:space="preserve">Službenik za zaštitu osobnih podataka Gradske knjižnice „Ivan Goran Kovačić“: tel. 047/412 377, e-mail: </w:t>
      </w:r>
      <w:hyperlink r:id="rId9" w:history="1">
        <w:r w:rsidRPr="005040A0">
          <w:rPr>
            <w:rStyle w:val="Hiperveza"/>
            <w:rFonts w:ascii="Times New Roman" w:hAnsi="Times New Roman" w:cs="Times New Roman"/>
            <w:sz w:val="24"/>
            <w:szCs w:val="24"/>
          </w:rPr>
          <w:t>szop@gkka.hr</w:t>
        </w:r>
      </w:hyperlink>
      <w:r w:rsidRPr="005040A0">
        <w:rPr>
          <w:rFonts w:ascii="Times New Roman" w:hAnsi="Times New Roman" w:cs="Times New Roman"/>
          <w:sz w:val="24"/>
          <w:szCs w:val="24"/>
        </w:rPr>
        <w:t>. Za sve informacije (razdoblje pohrane podataka, pravo na pristup, pravo na ispravak, pravo na brisanje, pravo na ograničenje obrade, pravo na prenosivost podataka, pravo na prigovor i dr.) obratite se Službeniku za zaštitu osobnih podataka.</w:t>
      </w:r>
    </w:p>
    <w:p w14:paraId="6B6C2799" w14:textId="77777777" w:rsidR="00FD1892" w:rsidRPr="005040A0" w:rsidRDefault="00FD1892" w:rsidP="00A1709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DAA4DD" w14:textId="77777777" w:rsidR="00B7511C" w:rsidRPr="005040A0" w:rsidRDefault="00B7511C" w:rsidP="00A1709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706D5C" w14:textId="77777777" w:rsidR="00406071" w:rsidRPr="005040A0" w:rsidRDefault="00406071" w:rsidP="00B75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150F4C" w14:textId="77777777" w:rsidR="00734ADA" w:rsidRPr="005040A0" w:rsidRDefault="00734ADA" w:rsidP="00FC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34ADA" w:rsidRPr="005040A0" w:rsidSect="00214764">
      <w:footerReference w:type="default" r:id="rId10"/>
      <w:pgSz w:w="11906" w:h="16838"/>
      <w:pgMar w:top="1418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D08F" w14:textId="77777777" w:rsidR="003B7EDC" w:rsidRPr="004662F8" w:rsidRDefault="003B7EDC" w:rsidP="00596F0F">
      <w:pPr>
        <w:spacing w:after="0" w:line="240" w:lineRule="auto"/>
      </w:pPr>
      <w:r w:rsidRPr="004662F8">
        <w:separator/>
      </w:r>
    </w:p>
  </w:endnote>
  <w:endnote w:type="continuationSeparator" w:id="0">
    <w:p w14:paraId="30CA8913" w14:textId="77777777" w:rsidR="003B7EDC" w:rsidRPr="004662F8" w:rsidRDefault="003B7EDC" w:rsidP="00596F0F">
      <w:pPr>
        <w:spacing w:after="0" w:line="240" w:lineRule="auto"/>
      </w:pPr>
      <w:r w:rsidRPr="004662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9593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E66764" w14:textId="5C2732D1" w:rsidR="002E0A55" w:rsidRPr="004662F8" w:rsidRDefault="002E0A55" w:rsidP="002E0A55">
            <w:pPr>
              <w:pStyle w:val="Podnoje"/>
              <w:jc w:val="center"/>
            </w:pPr>
            <w:r w:rsidRPr="004662F8">
              <w:rPr>
                <w:b/>
                <w:bCs/>
                <w:sz w:val="24"/>
                <w:szCs w:val="24"/>
              </w:rPr>
              <w:fldChar w:fldCharType="begin"/>
            </w:r>
            <w:r w:rsidRPr="004662F8">
              <w:rPr>
                <w:b/>
                <w:bCs/>
              </w:rPr>
              <w:instrText xml:space="preserve"> PAGE </w:instrText>
            </w:r>
            <w:r w:rsidRPr="004662F8">
              <w:rPr>
                <w:b/>
                <w:bCs/>
                <w:sz w:val="24"/>
                <w:szCs w:val="24"/>
              </w:rPr>
              <w:fldChar w:fldCharType="separate"/>
            </w:r>
            <w:r w:rsidRPr="004662F8">
              <w:rPr>
                <w:b/>
                <w:bCs/>
              </w:rPr>
              <w:t>2</w:t>
            </w:r>
            <w:r w:rsidRPr="004662F8">
              <w:rPr>
                <w:b/>
                <w:bCs/>
                <w:sz w:val="24"/>
                <w:szCs w:val="24"/>
              </w:rPr>
              <w:fldChar w:fldCharType="end"/>
            </w:r>
            <w:r w:rsidRPr="004662F8">
              <w:t xml:space="preserve"> / </w:t>
            </w:r>
            <w:r w:rsidRPr="004662F8">
              <w:rPr>
                <w:b/>
                <w:bCs/>
                <w:sz w:val="24"/>
                <w:szCs w:val="24"/>
              </w:rPr>
              <w:fldChar w:fldCharType="begin"/>
            </w:r>
            <w:r w:rsidRPr="004662F8">
              <w:rPr>
                <w:b/>
                <w:bCs/>
              </w:rPr>
              <w:instrText xml:space="preserve"> NUMPAGES  </w:instrText>
            </w:r>
            <w:r w:rsidRPr="004662F8">
              <w:rPr>
                <w:b/>
                <w:bCs/>
                <w:sz w:val="24"/>
                <w:szCs w:val="24"/>
              </w:rPr>
              <w:fldChar w:fldCharType="separate"/>
            </w:r>
            <w:r w:rsidRPr="004662F8">
              <w:rPr>
                <w:b/>
                <w:bCs/>
              </w:rPr>
              <w:t>2</w:t>
            </w:r>
            <w:r w:rsidRPr="004662F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4104E8" w14:textId="77777777" w:rsidR="00D52088" w:rsidRPr="004662F8" w:rsidRDefault="00D520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02B9" w14:textId="77777777" w:rsidR="003B7EDC" w:rsidRPr="004662F8" w:rsidRDefault="003B7EDC" w:rsidP="00596F0F">
      <w:pPr>
        <w:spacing w:after="0" w:line="240" w:lineRule="auto"/>
      </w:pPr>
      <w:r w:rsidRPr="004662F8">
        <w:separator/>
      </w:r>
    </w:p>
  </w:footnote>
  <w:footnote w:type="continuationSeparator" w:id="0">
    <w:p w14:paraId="43339C17" w14:textId="77777777" w:rsidR="003B7EDC" w:rsidRPr="004662F8" w:rsidRDefault="003B7EDC" w:rsidP="00596F0F">
      <w:pPr>
        <w:spacing w:after="0" w:line="240" w:lineRule="auto"/>
      </w:pPr>
      <w:r w:rsidRPr="004662F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cs="Symbol"/>
        <w:lang w:val="hr-HR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4"/>
        <w:lang w:val="hr-HR"/>
      </w:rPr>
    </w:lvl>
  </w:abstractNum>
  <w:abstractNum w:abstractNumId="3" w15:restartNumberingAfterBreak="0">
    <w:nsid w:val="01D272B6"/>
    <w:multiLevelType w:val="hybridMultilevel"/>
    <w:tmpl w:val="9E4447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77338"/>
    <w:multiLevelType w:val="hybridMultilevel"/>
    <w:tmpl w:val="EF0C3CA8"/>
    <w:lvl w:ilvl="0" w:tplc="544C79B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088D2DB3"/>
    <w:multiLevelType w:val="hybridMultilevel"/>
    <w:tmpl w:val="866AF9E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974EC"/>
    <w:multiLevelType w:val="multilevel"/>
    <w:tmpl w:val="88BC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B543E"/>
    <w:multiLevelType w:val="hybridMultilevel"/>
    <w:tmpl w:val="364EC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61D8E"/>
    <w:multiLevelType w:val="hybridMultilevel"/>
    <w:tmpl w:val="A0D8F1E6"/>
    <w:lvl w:ilvl="0" w:tplc="71903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A4417"/>
    <w:multiLevelType w:val="hybridMultilevel"/>
    <w:tmpl w:val="8A869694"/>
    <w:lvl w:ilvl="0" w:tplc="F562757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CB6447"/>
    <w:multiLevelType w:val="hybridMultilevel"/>
    <w:tmpl w:val="16B0E0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93B86"/>
    <w:multiLevelType w:val="hybridMultilevel"/>
    <w:tmpl w:val="552830C4"/>
    <w:lvl w:ilvl="0" w:tplc="DF184A72">
      <w:start w:val="2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1F331959"/>
    <w:multiLevelType w:val="hybridMultilevel"/>
    <w:tmpl w:val="B6EE7CE8"/>
    <w:lvl w:ilvl="0" w:tplc="4F90AEF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06922"/>
    <w:multiLevelType w:val="hybridMultilevel"/>
    <w:tmpl w:val="28BC09E4"/>
    <w:lvl w:ilvl="0" w:tplc="C4DCB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B6183"/>
    <w:multiLevelType w:val="hybridMultilevel"/>
    <w:tmpl w:val="47E6BA2A"/>
    <w:lvl w:ilvl="0" w:tplc="BF78F132">
      <w:numFmt w:val="bullet"/>
      <w:lvlText w:val="-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AA4168"/>
    <w:multiLevelType w:val="hybridMultilevel"/>
    <w:tmpl w:val="4F16615C"/>
    <w:lvl w:ilvl="0" w:tplc="EA2E9EFA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45500"/>
    <w:multiLevelType w:val="hybridMultilevel"/>
    <w:tmpl w:val="2AAA274E"/>
    <w:lvl w:ilvl="0" w:tplc="3E9094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C2E4D"/>
    <w:multiLevelType w:val="hybridMultilevel"/>
    <w:tmpl w:val="3AF8ACA8"/>
    <w:lvl w:ilvl="0" w:tplc="CFF0A570">
      <w:start w:val="2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2DD46691"/>
    <w:multiLevelType w:val="hybridMultilevel"/>
    <w:tmpl w:val="FEE06D70"/>
    <w:lvl w:ilvl="0" w:tplc="35765F14">
      <w:start w:val="2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2EDB37ED"/>
    <w:multiLevelType w:val="hybridMultilevel"/>
    <w:tmpl w:val="6DC0C01C"/>
    <w:lvl w:ilvl="0" w:tplc="0714EE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D53C9"/>
    <w:multiLevelType w:val="hybridMultilevel"/>
    <w:tmpl w:val="7F9638F6"/>
    <w:lvl w:ilvl="0" w:tplc="2E18C9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F3146"/>
    <w:multiLevelType w:val="hybridMultilevel"/>
    <w:tmpl w:val="0680C1F8"/>
    <w:lvl w:ilvl="0" w:tplc="F2C62B8C">
      <w:start w:val="2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404E426C"/>
    <w:multiLevelType w:val="hybridMultilevel"/>
    <w:tmpl w:val="5AFCFC14"/>
    <w:lvl w:ilvl="0" w:tplc="AC9C533A">
      <w:start w:val="2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5005929"/>
    <w:multiLevelType w:val="hybridMultilevel"/>
    <w:tmpl w:val="3A8ECFBA"/>
    <w:lvl w:ilvl="0" w:tplc="64F69E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553B33"/>
    <w:multiLevelType w:val="hybridMultilevel"/>
    <w:tmpl w:val="B1208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B028A"/>
    <w:multiLevelType w:val="multilevel"/>
    <w:tmpl w:val="1FBC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3065FB"/>
    <w:multiLevelType w:val="multilevel"/>
    <w:tmpl w:val="2FF4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A32611"/>
    <w:multiLevelType w:val="hybridMultilevel"/>
    <w:tmpl w:val="550411E0"/>
    <w:lvl w:ilvl="0" w:tplc="154438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82DBF"/>
    <w:multiLevelType w:val="hybridMultilevel"/>
    <w:tmpl w:val="A4C48D08"/>
    <w:lvl w:ilvl="0" w:tplc="C09A8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A31AA"/>
    <w:multiLevelType w:val="hybridMultilevel"/>
    <w:tmpl w:val="AB2C5B0E"/>
    <w:lvl w:ilvl="0" w:tplc="A840102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C7344"/>
    <w:multiLevelType w:val="multilevel"/>
    <w:tmpl w:val="8F60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6A4989"/>
    <w:multiLevelType w:val="hybridMultilevel"/>
    <w:tmpl w:val="AAA61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442F5"/>
    <w:multiLevelType w:val="multilevel"/>
    <w:tmpl w:val="D9D4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5935B4"/>
    <w:multiLevelType w:val="hybridMultilevel"/>
    <w:tmpl w:val="3C1EB1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2143A"/>
    <w:multiLevelType w:val="hybridMultilevel"/>
    <w:tmpl w:val="266C8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C2EF2"/>
    <w:multiLevelType w:val="hybridMultilevel"/>
    <w:tmpl w:val="3D183A12"/>
    <w:lvl w:ilvl="0" w:tplc="072C6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A3E81"/>
    <w:multiLevelType w:val="hybridMultilevel"/>
    <w:tmpl w:val="8AA091BE"/>
    <w:lvl w:ilvl="0" w:tplc="562098BA">
      <w:start w:val="2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79824E5E"/>
    <w:multiLevelType w:val="hybridMultilevel"/>
    <w:tmpl w:val="271A5D66"/>
    <w:lvl w:ilvl="0" w:tplc="2DA0A9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C7061"/>
    <w:multiLevelType w:val="hybridMultilevel"/>
    <w:tmpl w:val="E3E20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F273B"/>
    <w:multiLevelType w:val="hybridMultilevel"/>
    <w:tmpl w:val="9EF239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869901">
    <w:abstractNumId w:val="39"/>
  </w:num>
  <w:num w:numId="2" w16cid:durableId="353245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8654102">
    <w:abstractNumId w:val="37"/>
  </w:num>
  <w:num w:numId="4" w16cid:durableId="1826972675">
    <w:abstractNumId w:val="2"/>
  </w:num>
  <w:num w:numId="5" w16cid:durableId="1186334068">
    <w:abstractNumId w:val="35"/>
  </w:num>
  <w:num w:numId="6" w16cid:durableId="2094666047">
    <w:abstractNumId w:val="28"/>
  </w:num>
  <w:num w:numId="7" w16cid:durableId="1833134606">
    <w:abstractNumId w:val="14"/>
  </w:num>
  <w:num w:numId="8" w16cid:durableId="3010978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970281">
    <w:abstractNumId w:val="19"/>
  </w:num>
  <w:num w:numId="10" w16cid:durableId="1141800712">
    <w:abstractNumId w:val="8"/>
  </w:num>
  <w:num w:numId="11" w16cid:durableId="15565496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5954693">
    <w:abstractNumId w:val="35"/>
  </w:num>
  <w:num w:numId="13" w16cid:durableId="428087687">
    <w:abstractNumId w:val="9"/>
  </w:num>
  <w:num w:numId="14" w16cid:durableId="167353070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5693407">
    <w:abstractNumId w:val="34"/>
  </w:num>
  <w:num w:numId="16" w16cid:durableId="1281717576">
    <w:abstractNumId w:val="12"/>
  </w:num>
  <w:num w:numId="17" w16cid:durableId="365637984">
    <w:abstractNumId w:val="13"/>
  </w:num>
  <w:num w:numId="18" w16cid:durableId="132867536">
    <w:abstractNumId w:val="16"/>
  </w:num>
  <w:num w:numId="19" w16cid:durableId="1178959366">
    <w:abstractNumId w:val="38"/>
  </w:num>
  <w:num w:numId="20" w16cid:durableId="1965234056">
    <w:abstractNumId w:val="15"/>
  </w:num>
  <w:num w:numId="21" w16cid:durableId="300312804">
    <w:abstractNumId w:val="5"/>
  </w:num>
  <w:num w:numId="22" w16cid:durableId="1724018814">
    <w:abstractNumId w:val="24"/>
  </w:num>
  <w:num w:numId="23" w16cid:durableId="643463385">
    <w:abstractNumId w:val="33"/>
  </w:num>
  <w:num w:numId="24" w16cid:durableId="2061903613">
    <w:abstractNumId w:val="10"/>
  </w:num>
  <w:num w:numId="25" w16cid:durableId="1601334400">
    <w:abstractNumId w:val="4"/>
  </w:num>
  <w:num w:numId="26" w16cid:durableId="1322852446">
    <w:abstractNumId w:val="11"/>
  </w:num>
  <w:num w:numId="27" w16cid:durableId="349986929">
    <w:abstractNumId w:val="27"/>
  </w:num>
  <w:num w:numId="28" w16cid:durableId="1300958919">
    <w:abstractNumId w:val="18"/>
  </w:num>
  <w:num w:numId="29" w16cid:durableId="564337679">
    <w:abstractNumId w:val="36"/>
  </w:num>
  <w:num w:numId="30" w16cid:durableId="925262833">
    <w:abstractNumId w:val="22"/>
  </w:num>
  <w:num w:numId="31" w16cid:durableId="917128476">
    <w:abstractNumId w:val="20"/>
  </w:num>
  <w:num w:numId="32" w16cid:durableId="466240455">
    <w:abstractNumId w:val="17"/>
  </w:num>
  <w:num w:numId="33" w16cid:durableId="1477840545">
    <w:abstractNumId w:val="21"/>
  </w:num>
  <w:num w:numId="34" w16cid:durableId="1586109163">
    <w:abstractNumId w:val="25"/>
  </w:num>
  <w:num w:numId="35" w16cid:durableId="1348748773">
    <w:abstractNumId w:val="6"/>
  </w:num>
  <w:num w:numId="36" w16cid:durableId="864513578">
    <w:abstractNumId w:val="26"/>
  </w:num>
  <w:num w:numId="37" w16cid:durableId="85198173">
    <w:abstractNumId w:val="32"/>
  </w:num>
  <w:num w:numId="38" w16cid:durableId="1768187206">
    <w:abstractNumId w:val="30"/>
  </w:num>
  <w:num w:numId="39" w16cid:durableId="2001233777">
    <w:abstractNumId w:val="31"/>
  </w:num>
  <w:num w:numId="40" w16cid:durableId="110338243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56"/>
    <w:rsid w:val="0000428B"/>
    <w:rsid w:val="00004946"/>
    <w:rsid w:val="00004E4F"/>
    <w:rsid w:val="00006CD7"/>
    <w:rsid w:val="0001068E"/>
    <w:rsid w:val="00010B0E"/>
    <w:rsid w:val="0001115A"/>
    <w:rsid w:val="00012677"/>
    <w:rsid w:val="00013F61"/>
    <w:rsid w:val="00014F05"/>
    <w:rsid w:val="000153E7"/>
    <w:rsid w:val="00024B2F"/>
    <w:rsid w:val="00031116"/>
    <w:rsid w:val="00031273"/>
    <w:rsid w:val="00033666"/>
    <w:rsid w:val="0003571D"/>
    <w:rsid w:val="0003737B"/>
    <w:rsid w:val="000376A4"/>
    <w:rsid w:val="0004072E"/>
    <w:rsid w:val="0004143F"/>
    <w:rsid w:val="00043154"/>
    <w:rsid w:val="000438BD"/>
    <w:rsid w:val="000467E6"/>
    <w:rsid w:val="00051062"/>
    <w:rsid w:val="0005344F"/>
    <w:rsid w:val="000553F0"/>
    <w:rsid w:val="0005577E"/>
    <w:rsid w:val="00056052"/>
    <w:rsid w:val="000579CA"/>
    <w:rsid w:val="00060FB2"/>
    <w:rsid w:val="00064298"/>
    <w:rsid w:val="0006473B"/>
    <w:rsid w:val="00067D40"/>
    <w:rsid w:val="00071693"/>
    <w:rsid w:val="00073408"/>
    <w:rsid w:val="00074210"/>
    <w:rsid w:val="000800BC"/>
    <w:rsid w:val="00081BB1"/>
    <w:rsid w:val="000828D2"/>
    <w:rsid w:val="0009023D"/>
    <w:rsid w:val="000904D3"/>
    <w:rsid w:val="000922D1"/>
    <w:rsid w:val="00095861"/>
    <w:rsid w:val="00097E4E"/>
    <w:rsid w:val="000A3221"/>
    <w:rsid w:val="000A52BF"/>
    <w:rsid w:val="000B1FA0"/>
    <w:rsid w:val="000B5D31"/>
    <w:rsid w:val="000C1446"/>
    <w:rsid w:val="000C45EF"/>
    <w:rsid w:val="000C6EC6"/>
    <w:rsid w:val="000C6EE1"/>
    <w:rsid w:val="000D04C6"/>
    <w:rsid w:val="000D08A4"/>
    <w:rsid w:val="000D514E"/>
    <w:rsid w:val="000D78C8"/>
    <w:rsid w:val="000E04C4"/>
    <w:rsid w:val="000E1D80"/>
    <w:rsid w:val="000E27CE"/>
    <w:rsid w:val="000E670A"/>
    <w:rsid w:val="000F0962"/>
    <w:rsid w:val="000F372D"/>
    <w:rsid w:val="000F6A2F"/>
    <w:rsid w:val="00102ACE"/>
    <w:rsid w:val="00106302"/>
    <w:rsid w:val="00106D7B"/>
    <w:rsid w:val="001071A4"/>
    <w:rsid w:val="00107AC6"/>
    <w:rsid w:val="00110349"/>
    <w:rsid w:val="00110922"/>
    <w:rsid w:val="00110AA3"/>
    <w:rsid w:val="001161E6"/>
    <w:rsid w:val="00116F1E"/>
    <w:rsid w:val="0012128C"/>
    <w:rsid w:val="0012167B"/>
    <w:rsid w:val="00121D42"/>
    <w:rsid w:val="00122697"/>
    <w:rsid w:val="00126897"/>
    <w:rsid w:val="00131147"/>
    <w:rsid w:val="00131B99"/>
    <w:rsid w:val="001341B6"/>
    <w:rsid w:val="00136F7D"/>
    <w:rsid w:val="00140B48"/>
    <w:rsid w:val="00140D6E"/>
    <w:rsid w:val="00142B48"/>
    <w:rsid w:val="001438A1"/>
    <w:rsid w:val="00146681"/>
    <w:rsid w:val="00152A49"/>
    <w:rsid w:val="0015539D"/>
    <w:rsid w:val="001553A2"/>
    <w:rsid w:val="00155F83"/>
    <w:rsid w:val="00162516"/>
    <w:rsid w:val="00163D9F"/>
    <w:rsid w:val="00164301"/>
    <w:rsid w:val="00164DF4"/>
    <w:rsid w:val="00164FD9"/>
    <w:rsid w:val="0017097A"/>
    <w:rsid w:val="00170FC8"/>
    <w:rsid w:val="00171F56"/>
    <w:rsid w:val="00172B9B"/>
    <w:rsid w:val="00172EB8"/>
    <w:rsid w:val="00172F49"/>
    <w:rsid w:val="00173308"/>
    <w:rsid w:val="00173EC5"/>
    <w:rsid w:val="00174121"/>
    <w:rsid w:val="00174E06"/>
    <w:rsid w:val="00176A7B"/>
    <w:rsid w:val="0017714C"/>
    <w:rsid w:val="001805C8"/>
    <w:rsid w:val="001823C7"/>
    <w:rsid w:val="001954E4"/>
    <w:rsid w:val="001967D4"/>
    <w:rsid w:val="001A0D0D"/>
    <w:rsid w:val="001A47B4"/>
    <w:rsid w:val="001A5A94"/>
    <w:rsid w:val="001B1EAD"/>
    <w:rsid w:val="001B1F29"/>
    <w:rsid w:val="001B3192"/>
    <w:rsid w:val="001B3B93"/>
    <w:rsid w:val="001B4C1B"/>
    <w:rsid w:val="001B6581"/>
    <w:rsid w:val="001B66A9"/>
    <w:rsid w:val="001B73AB"/>
    <w:rsid w:val="001C06AB"/>
    <w:rsid w:val="001C0FBA"/>
    <w:rsid w:val="001C289A"/>
    <w:rsid w:val="001C61A3"/>
    <w:rsid w:val="001C7B76"/>
    <w:rsid w:val="001C7CF0"/>
    <w:rsid w:val="001D0FA1"/>
    <w:rsid w:val="001D226C"/>
    <w:rsid w:val="001D4512"/>
    <w:rsid w:val="001D71C7"/>
    <w:rsid w:val="001E0206"/>
    <w:rsid w:val="001E171F"/>
    <w:rsid w:val="001E1991"/>
    <w:rsid w:val="001E1F79"/>
    <w:rsid w:val="001E3D64"/>
    <w:rsid w:val="001E467D"/>
    <w:rsid w:val="001F14C2"/>
    <w:rsid w:val="001F2630"/>
    <w:rsid w:val="001F4803"/>
    <w:rsid w:val="001F5801"/>
    <w:rsid w:val="001F7C49"/>
    <w:rsid w:val="002028B7"/>
    <w:rsid w:val="00206EB8"/>
    <w:rsid w:val="00212084"/>
    <w:rsid w:val="00212C00"/>
    <w:rsid w:val="00214764"/>
    <w:rsid w:val="0022000D"/>
    <w:rsid w:val="002209E5"/>
    <w:rsid w:val="00225343"/>
    <w:rsid w:val="002276CA"/>
    <w:rsid w:val="00230B11"/>
    <w:rsid w:val="00234DAF"/>
    <w:rsid w:val="00235C07"/>
    <w:rsid w:val="002367D1"/>
    <w:rsid w:val="00236AED"/>
    <w:rsid w:val="00245E13"/>
    <w:rsid w:val="002543A9"/>
    <w:rsid w:val="00255179"/>
    <w:rsid w:val="002566BF"/>
    <w:rsid w:val="00256B29"/>
    <w:rsid w:val="0026447C"/>
    <w:rsid w:val="00272D20"/>
    <w:rsid w:val="00275706"/>
    <w:rsid w:val="00277ED7"/>
    <w:rsid w:val="00280374"/>
    <w:rsid w:val="00282183"/>
    <w:rsid w:val="00283664"/>
    <w:rsid w:val="00283A6F"/>
    <w:rsid w:val="00287B4F"/>
    <w:rsid w:val="00291898"/>
    <w:rsid w:val="00291DC7"/>
    <w:rsid w:val="0029269A"/>
    <w:rsid w:val="00294254"/>
    <w:rsid w:val="00297945"/>
    <w:rsid w:val="002A08E6"/>
    <w:rsid w:val="002A23AD"/>
    <w:rsid w:val="002A2746"/>
    <w:rsid w:val="002A34AC"/>
    <w:rsid w:val="002A4B01"/>
    <w:rsid w:val="002A741F"/>
    <w:rsid w:val="002B139C"/>
    <w:rsid w:val="002B25B7"/>
    <w:rsid w:val="002B4D1C"/>
    <w:rsid w:val="002B5AEB"/>
    <w:rsid w:val="002B5E5B"/>
    <w:rsid w:val="002C1CEE"/>
    <w:rsid w:val="002C2A90"/>
    <w:rsid w:val="002C3F05"/>
    <w:rsid w:val="002C558E"/>
    <w:rsid w:val="002D0ACE"/>
    <w:rsid w:val="002D4412"/>
    <w:rsid w:val="002D6BCA"/>
    <w:rsid w:val="002D758F"/>
    <w:rsid w:val="002D79A1"/>
    <w:rsid w:val="002E0A55"/>
    <w:rsid w:val="002E0C19"/>
    <w:rsid w:val="002E27B5"/>
    <w:rsid w:val="002E4A7D"/>
    <w:rsid w:val="002E4C0F"/>
    <w:rsid w:val="002E6DCD"/>
    <w:rsid w:val="002E7309"/>
    <w:rsid w:val="002E7530"/>
    <w:rsid w:val="002F2008"/>
    <w:rsid w:val="002F3506"/>
    <w:rsid w:val="002F4227"/>
    <w:rsid w:val="002F4DED"/>
    <w:rsid w:val="00302BCD"/>
    <w:rsid w:val="00303655"/>
    <w:rsid w:val="003044ED"/>
    <w:rsid w:val="00305DCD"/>
    <w:rsid w:val="00307F6A"/>
    <w:rsid w:val="00310B1D"/>
    <w:rsid w:val="00310E41"/>
    <w:rsid w:val="00311B33"/>
    <w:rsid w:val="0031214A"/>
    <w:rsid w:val="003122B6"/>
    <w:rsid w:val="00313175"/>
    <w:rsid w:val="00314286"/>
    <w:rsid w:val="0032354B"/>
    <w:rsid w:val="00323906"/>
    <w:rsid w:val="00326E5D"/>
    <w:rsid w:val="00327983"/>
    <w:rsid w:val="00327FBD"/>
    <w:rsid w:val="003300FB"/>
    <w:rsid w:val="00331132"/>
    <w:rsid w:val="00331383"/>
    <w:rsid w:val="003342CB"/>
    <w:rsid w:val="00337AA9"/>
    <w:rsid w:val="003409A2"/>
    <w:rsid w:val="003421B7"/>
    <w:rsid w:val="00345592"/>
    <w:rsid w:val="00345A1E"/>
    <w:rsid w:val="00347143"/>
    <w:rsid w:val="00350DDA"/>
    <w:rsid w:val="003552C9"/>
    <w:rsid w:val="00355F81"/>
    <w:rsid w:val="00356E1E"/>
    <w:rsid w:val="003602EA"/>
    <w:rsid w:val="00361E4D"/>
    <w:rsid w:val="003627F3"/>
    <w:rsid w:val="0036570C"/>
    <w:rsid w:val="00365AFB"/>
    <w:rsid w:val="00366ECE"/>
    <w:rsid w:val="00370D6A"/>
    <w:rsid w:val="00372A5F"/>
    <w:rsid w:val="00374651"/>
    <w:rsid w:val="003778BE"/>
    <w:rsid w:val="003779BF"/>
    <w:rsid w:val="00382DC1"/>
    <w:rsid w:val="003904D3"/>
    <w:rsid w:val="00390744"/>
    <w:rsid w:val="00390EC1"/>
    <w:rsid w:val="0039171F"/>
    <w:rsid w:val="00391EB5"/>
    <w:rsid w:val="00393706"/>
    <w:rsid w:val="00393973"/>
    <w:rsid w:val="003942D3"/>
    <w:rsid w:val="003A1D7D"/>
    <w:rsid w:val="003A2000"/>
    <w:rsid w:val="003A6F0E"/>
    <w:rsid w:val="003B2BC9"/>
    <w:rsid w:val="003B3407"/>
    <w:rsid w:val="003B7EDC"/>
    <w:rsid w:val="003C4976"/>
    <w:rsid w:val="003C58B1"/>
    <w:rsid w:val="003C5DF7"/>
    <w:rsid w:val="003D102E"/>
    <w:rsid w:val="003D3463"/>
    <w:rsid w:val="003D490A"/>
    <w:rsid w:val="003D66F0"/>
    <w:rsid w:val="003E0D2B"/>
    <w:rsid w:val="003E17A5"/>
    <w:rsid w:val="003F1F41"/>
    <w:rsid w:val="003F28A0"/>
    <w:rsid w:val="003F5104"/>
    <w:rsid w:val="003F540C"/>
    <w:rsid w:val="00401AD0"/>
    <w:rsid w:val="00405EE0"/>
    <w:rsid w:val="00406071"/>
    <w:rsid w:val="00410508"/>
    <w:rsid w:val="00415CAB"/>
    <w:rsid w:val="00420F29"/>
    <w:rsid w:val="00421F59"/>
    <w:rsid w:val="00422BA8"/>
    <w:rsid w:val="00423BE8"/>
    <w:rsid w:val="004246F0"/>
    <w:rsid w:val="00425CE0"/>
    <w:rsid w:val="00427D99"/>
    <w:rsid w:val="004303BB"/>
    <w:rsid w:val="004310F7"/>
    <w:rsid w:val="00435CBD"/>
    <w:rsid w:val="00441BF5"/>
    <w:rsid w:val="00443008"/>
    <w:rsid w:val="00444762"/>
    <w:rsid w:val="00444C83"/>
    <w:rsid w:val="00445959"/>
    <w:rsid w:val="004460D2"/>
    <w:rsid w:val="00453895"/>
    <w:rsid w:val="00456A8B"/>
    <w:rsid w:val="00456FDF"/>
    <w:rsid w:val="00460ADA"/>
    <w:rsid w:val="00461F49"/>
    <w:rsid w:val="00462B53"/>
    <w:rsid w:val="004662F8"/>
    <w:rsid w:val="00466923"/>
    <w:rsid w:val="004706A7"/>
    <w:rsid w:val="00470C2E"/>
    <w:rsid w:val="004711FA"/>
    <w:rsid w:val="00471AF3"/>
    <w:rsid w:val="00473295"/>
    <w:rsid w:val="00477046"/>
    <w:rsid w:val="0048012E"/>
    <w:rsid w:val="004803A3"/>
    <w:rsid w:val="004809E6"/>
    <w:rsid w:val="00482983"/>
    <w:rsid w:val="00484084"/>
    <w:rsid w:val="004859D2"/>
    <w:rsid w:val="00485E34"/>
    <w:rsid w:val="00490A1D"/>
    <w:rsid w:val="00491AD0"/>
    <w:rsid w:val="0049484D"/>
    <w:rsid w:val="0049746D"/>
    <w:rsid w:val="00497E95"/>
    <w:rsid w:val="004A0FE8"/>
    <w:rsid w:val="004A7C43"/>
    <w:rsid w:val="004B1C76"/>
    <w:rsid w:val="004B234A"/>
    <w:rsid w:val="004B277D"/>
    <w:rsid w:val="004B2FBA"/>
    <w:rsid w:val="004B3267"/>
    <w:rsid w:val="004B4686"/>
    <w:rsid w:val="004C2269"/>
    <w:rsid w:val="004C2DF9"/>
    <w:rsid w:val="004C2E05"/>
    <w:rsid w:val="004C5715"/>
    <w:rsid w:val="004C6616"/>
    <w:rsid w:val="004C79F8"/>
    <w:rsid w:val="004D1AA3"/>
    <w:rsid w:val="004D32D7"/>
    <w:rsid w:val="004D7741"/>
    <w:rsid w:val="004D7D16"/>
    <w:rsid w:val="004E2D5A"/>
    <w:rsid w:val="004E3513"/>
    <w:rsid w:val="004E4E91"/>
    <w:rsid w:val="004E552B"/>
    <w:rsid w:val="00501742"/>
    <w:rsid w:val="00501CAE"/>
    <w:rsid w:val="00501F09"/>
    <w:rsid w:val="00502322"/>
    <w:rsid w:val="005039E2"/>
    <w:rsid w:val="005040A0"/>
    <w:rsid w:val="005054EA"/>
    <w:rsid w:val="00511210"/>
    <w:rsid w:val="005131C4"/>
    <w:rsid w:val="00515566"/>
    <w:rsid w:val="00521481"/>
    <w:rsid w:val="00522FA3"/>
    <w:rsid w:val="00523EE4"/>
    <w:rsid w:val="0052640A"/>
    <w:rsid w:val="00527F31"/>
    <w:rsid w:val="00531BF7"/>
    <w:rsid w:val="0053288F"/>
    <w:rsid w:val="00537FC6"/>
    <w:rsid w:val="0054239E"/>
    <w:rsid w:val="005425FE"/>
    <w:rsid w:val="00542D5C"/>
    <w:rsid w:val="00554188"/>
    <w:rsid w:val="00554678"/>
    <w:rsid w:val="00554EDF"/>
    <w:rsid w:val="00556833"/>
    <w:rsid w:val="00556FFE"/>
    <w:rsid w:val="00560EAB"/>
    <w:rsid w:val="005632AA"/>
    <w:rsid w:val="005634C0"/>
    <w:rsid w:val="00563DF4"/>
    <w:rsid w:val="0056620B"/>
    <w:rsid w:val="00571645"/>
    <w:rsid w:val="005717EF"/>
    <w:rsid w:val="00573C6D"/>
    <w:rsid w:val="005748D1"/>
    <w:rsid w:val="00575A48"/>
    <w:rsid w:val="00582736"/>
    <w:rsid w:val="005836ED"/>
    <w:rsid w:val="00583D35"/>
    <w:rsid w:val="00584175"/>
    <w:rsid w:val="0058756C"/>
    <w:rsid w:val="00587AF9"/>
    <w:rsid w:val="005914EA"/>
    <w:rsid w:val="005931D1"/>
    <w:rsid w:val="005953ED"/>
    <w:rsid w:val="00596E17"/>
    <w:rsid w:val="00596F0F"/>
    <w:rsid w:val="0059776F"/>
    <w:rsid w:val="005A0C13"/>
    <w:rsid w:val="005A5EA2"/>
    <w:rsid w:val="005A65D6"/>
    <w:rsid w:val="005A6CBD"/>
    <w:rsid w:val="005A7156"/>
    <w:rsid w:val="005A7FD7"/>
    <w:rsid w:val="005B39F8"/>
    <w:rsid w:val="005B6D33"/>
    <w:rsid w:val="005B755E"/>
    <w:rsid w:val="005B7D8C"/>
    <w:rsid w:val="005C1CF2"/>
    <w:rsid w:val="005C6925"/>
    <w:rsid w:val="005D091F"/>
    <w:rsid w:val="005D0B74"/>
    <w:rsid w:val="005D0D28"/>
    <w:rsid w:val="005D310B"/>
    <w:rsid w:val="005D7837"/>
    <w:rsid w:val="005E3553"/>
    <w:rsid w:val="005E3859"/>
    <w:rsid w:val="005E7135"/>
    <w:rsid w:val="005F0AF2"/>
    <w:rsid w:val="005F1516"/>
    <w:rsid w:val="005F16E6"/>
    <w:rsid w:val="005F16FC"/>
    <w:rsid w:val="005F6D9E"/>
    <w:rsid w:val="005F7FDB"/>
    <w:rsid w:val="006014E9"/>
    <w:rsid w:val="00604E24"/>
    <w:rsid w:val="00605B84"/>
    <w:rsid w:val="00605DDC"/>
    <w:rsid w:val="006205A5"/>
    <w:rsid w:val="00622AB0"/>
    <w:rsid w:val="00622F5F"/>
    <w:rsid w:val="006255E0"/>
    <w:rsid w:val="00626008"/>
    <w:rsid w:val="00627132"/>
    <w:rsid w:val="00627432"/>
    <w:rsid w:val="00632876"/>
    <w:rsid w:val="0063394F"/>
    <w:rsid w:val="006348AA"/>
    <w:rsid w:val="00640BB0"/>
    <w:rsid w:val="00640DAB"/>
    <w:rsid w:val="006416CA"/>
    <w:rsid w:val="00641CC7"/>
    <w:rsid w:val="00643DF6"/>
    <w:rsid w:val="00645FDD"/>
    <w:rsid w:val="00646A4E"/>
    <w:rsid w:val="00651710"/>
    <w:rsid w:val="00654B5E"/>
    <w:rsid w:val="00655840"/>
    <w:rsid w:val="00655FBC"/>
    <w:rsid w:val="00656461"/>
    <w:rsid w:val="00660149"/>
    <w:rsid w:val="006634F4"/>
    <w:rsid w:val="0066396F"/>
    <w:rsid w:val="00667D5E"/>
    <w:rsid w:val="00670484"/>
    <w:rsid w:val="00673B46"/>
    <w:rsid w:val="00674C1F"/>
    <w:rsid w:val="0067521E"/>
    <w:rsid w:val="0067570B"/>
    <w:rsid w:val="00675E5D"/>
    <w:rsid w:val="006772F3"/>
    <w:rsid w:val="00677462"/>
    <w:rsid w:val="00683D97"/>
    <w:rsid w:val="00684A09"/>
    <w:rsid w:val="006A1423"/>
    <w:rsid w:val="006A477A"/>
    <w:rsid w:val="006A60F4"/>
    <w:rsid w:val="006A7648"/>
    <w:rsid w:val="006A7BA3"/>
    <w:rsid w:val="006A7E1D"/>
    <w:rsid w:val="006B112F"/>
    <w:rsid w:val="006B4388"/>
    <w:rsid w:val="006B4F48"/>
    <w:rsid w:val="006B5DC7"/>
    <w:rsid w:val="006C130C"/>
    <w:rsid w:val="006C13DC"/>
    <w:rsid w:val="006C3238"/>
    <w:rsid w:val="006C4329"/>
    <w:rsid w:val="006C4711"/>
    <w:rsid w:val="006D076A"/>
    <w:rsid w:val="006D1116"/>
    <w:rsid w:val="006D7204"/>
    <w:rsid w:val="006E09D4"/>
    <w:rsid w:val="006E1F49"/>
    <w:rsid w:val="006E2E41"/>
    <w:rsid w:val="006E5FCA"/>
    <w:rsid w:val="006F0712"/>
    <w:rsid w:val="006F1806"/>
    <w:rsid w:val="006F347E"/>
    <w:rsid w:val="006F348D"/>
    <w:rsid w:val="006F35C5"/>
    <w:rsid w:val="006F641B"/>
    <w:rsid w:val="006F7007"/>
    <w:rsid w:val="007003BE"/>
    <w:rsid w:val="00700761"/>
    <w:rsid w:val="007007B6"/>
    <w:rsid w:val="00702B97"/>
    <w:rsid w:val="007033AC"/>
    <w:rsid w:val="00703C04"/>
    <w:rsid w:val="00705A4F"/>
    <w:rsid w:val="00706B92"/>
    <w:rsid w:val="00707669"/>
    <w:rsid w:val="0070788C"/>
    <w:rsid w:val="00707C62"/>
    <w:rsid w:val="007113D5"/>
    <w:rsid w:val="00711D44"/>
    <w:rsid w:val="00711DBA"/>
    <w:rsid w:val="00712C57"/>
    <w:rsid w:val="00713C7E"/>
    <w:rsid w:val="007166DE"/>
    <w:rsid w:val="007177B1"/>
    <w:rsid w:val="00717D59"/>
    <w:rsid w:val="00717DBD"/>
    <w:rsid w:val="00720129"/>
    <w:rsid w:val="007257B0"/>
    <w:rsid w:val="007261F2"/>
    <w:rsid w:val="00726558"/>
    <w:rsid w:val="00727538"/>
    <w:rsid w:val="00734ADA"/>
    <w:rsid w:val="007351A9"/>
    <w:rsid w:val="00735EE7"/>
    <w:rsid w:val="00737B9D"/>
    <w:rsid w:val="007424E7"/>
    <w:rsid w:val="00750E04"/>
    <w:rsid w:val="00751CB9"/>
    <w:rsid w:val="00751E62"/>
    <w:rsid w:val="00753539"/>
    <w:rsid w:val="007537B7"/>
    <w:rsid w:val="00757E5A"/>
    <w:rsid w:val="0076163E"/>
    <w:rsid w:val="007616FE"/>
    <w:rsid w:val="00767D51"/>
    <w:rsid w:val="00770C4D"/>
    <w:rsid w:val="00770E43"/>
    <w:rsid w:val="00772F10"/>
    <w:rsid w:val="00773CAC"/>
    <w:rsid w:val="00773D78"/>
    <w:rsid w:val="007743F8"/>
    <w:rsid w:val="0077478F"/>
    <w:rsid w:val="00776C18"/>
    <w:rsid w:val="00781B9A"/>
    <w:rsid w:val="00783230"/>
    <w:rsid w:val="007862D2"/>
    <w:rsid w:val="0079023F"/>
    <w:rsid w:val="00792392"/>
    <w:rsid w:val="007932D0"/>
    <w:rsid w:val="00793D18"/>
    <w:rsid w:val="00795D9B"/>
    <w:rsid w:val="007A0D43"/>
    <w:rsid w:val="007A3876"/>
    <w:rsid w:val="007A5391"/>
    <w:rsid w:val="007A58E0"/>
    <w:rsid w:val="007B0197"/>
    <w:rsid w:val="007B2718"/>
    <w:rsid w:val="007B6208"/>
    <w:rsid w:val="007B71D5"/>
    <w:rsid w:val="007B79E8"/>
    <w:rsid w:val="007C04DF"/>
    <w:rsid w:val="007C2D5A"/>
    <w:rsid w:val="007C33D4"/>
    <w:rsid w:val="007C3757"/>
    <w:rsid w:val="007C3A03"/>
    <w:rsid w:val="007C3F93"/>
    <w:rsid w:val="007C7E5E"/>
    <w:rsid w:val="007D4BE6"/>
    <w:rsid w:val="007D5F89"/>
    <w:rsid w:val="007E0EDE"/>
    <w:rsid w:val="007E4AD5"/>
    <w:rsid w:val="007E5D46"/>
    <w:rsid w:val="007E6045"/>
    <w:rsid w:val="007F01AA"/>
    <w:rsid w:val="007F269B"/>
    <w:rsid w:val="007F37FC"/>
    <w:rsid w:val="007F408B"/>
    <w:rsid w:val="007F642C"/>
    <w:rsid w:val="007F79BB"/>
    <w:rsid w:val="007F7E21"/>
    <w:rsid w:val="00801263"/>
    <w:rsid w:val="0080228F"/>
    <w:rsid w:val="008038F1"/>
    <w:rsid w:val="008049FC"/>
    <w:rsid w:val="00810BFC"/>
    <w:rsid w:val="008126B2"/>
    <w:rsid w:val="00814217"/>
    <w:rsid w:val="008146FF"/>
    <w:rsid w:val="00816253"/>
    <w:rsid w:val="0081715E"/>
    <w:rsid w:val="00817426"/>
    <w:rsid w:val="008177CE"/>
    <w:rsid w:val="0082143D"/>
    <w:rsid w:val="00826111"/>
    <w:rsid w:val="0082698F"/>
    <w:rsid w:val="00830372"/>
    <w:rsid w:val="0083196C"/>
    <w:rsid w:val="008339EA"/>
    <w:rsid w:val="008402CB"/>
    <w:rsid w:val="008443C0"/>
    <w:rsid w:val="008449C7"/>
    <w:rsid w:val="00847491"/>
    <w:rsid w:val="00850194"/>
    <w:rsid w:val="008510C2"/>
    <w:rsid w:val="00852D21"/>
    <w:rsid w:val="008540BE"/>
    <w:rsid w:val="008556F0"/>
    <w:rsid w:val="00856ADE"/>
    <w:rsid w:val="00856AF0"/>
    <w:rsid w:val="0086013F"/>
    <w:rsid w:val="00863FFA"/>
    <w:rsid w:val="00864D04"/>
    <w:rsid w:val="008677E3"/>
    <w:rsid w:val="00871664"/>
    <w:rsid w:val="00871A1F"/>
    <w:rsid w:val="008736A1"/>
    <w:rsid w:val="00873C88"/>
    <w:rsid w:val="008765BB"/>
    <w:rsid w:val="00876C45"/>
    <w:rsid w:val="00877570"/>
    <w:rsid w:val="00883244"/>
    <w:rsid w:val="00883F79"/>
    <w:rsid w:val="00887995"/>
    <w:rsid w:val="008943A9"/>
    <w:rsid w:val="008A070F"/>
    <w:rsid w:val="008A113F"/>
    <w:rsid w:val="008A2CE8"/>
    <w:rsid w:val="008A51C2"/>
    <w:rsid w:val="008A5AF6"/>
    <w:rsid w:val="008B4014"/>
    <w:rsid w:val="008B486A"/>
    <w:rsid w:val="008B5011"/>
    <w:rsid w:val="008B76CF"/>
    <w:rsid w:val="008C0998"/>
    <w:rsid w:val="008C376D"/>
    <w:rsid w:val="008C3BAD"/>
    <w:rsid w:val="008C4530"/>
    <w:rsid w:val="008C5BB5"/>
    <w:rsid w:val="008C604E"/>
    <w:rsid w:val="008E5A81"/>
    <w:rsid w:val="008F0409"/>
    <w:rsid w:val="008F0975"/>
    <w:rsid w:val="008F33B2"/>
    <w:rsid w:val="008F39E0"/>
    <w:rsid w:val="008F62B7"/>
    <w:rsid w:val="00903889"/>
    <w:rsid w:val="00903FE3"/>
    <w:rsid w:val="0090403B"/>
    <w:rsid w:val="00905D11"/>
    <w:rsid w:val="009066EF"/>
    <w:rsid w:val="00907006"/>
    <w:rsid w:val="00910F3B"/>
    <w:rsid w:val="00916637"/>
    <w:rsid w:val="009178C9"/>
    <w:rsid w:val="00917AB6"/>
    <w:rsid w:val="0092082E"/>
    <w:rsid w:val="0092275D"/>
    <w:rsid w:val="00924F2C"/>
    <w:rsid w:val="00926B14"/>
    <w:rsid w:val="00932AE3"/>
    <w:rsid w:val="00933D06"/>
    <w:rsid w:val="00934123"/>
    <w:rsid w:val="0093520C"/>
    <w:rsid w:val="00937577"/>
    <w:rsid w:val="00937788"/>
    <w:rsid w:val="00941F41"/>
    <w:rsid w:val="00943040"/>
    <w:rsid w:val="00944914"/>
    <w:rsid w:val="00944F95"/>
    <w:rsid w:val="009459A0"/>
    <w:rsid w:val="00947A20"/>
    <w:rsid w:val="00956155"/>
    <w:rsid w:val="009607F6"/>
    <w:rsid w:val="00961184"/>
    <w:rsid w:val="009611FB"/>
    <w:rsid w:val="0096172B"/>
    <w:rsid w:val="00964DA1"/>
    <w:rsid w:val="009768C1"/>
    <w:rsid w:val="00987DE1"/>
    <w:rsid w:val="009911AD"/>
    <w:rsid w:val="009938BC"/>
    <w:rsid w:val="00997DBF"/>
    <w:rsid w:val="009A2588"/>
    <w:rsid w:val="009A3014"/>
    <w:rsid w:val="009A353D"/>
    <w:rsid w:val="009A4034"/>
    <w:rsid w:val="009A6D6A"/>
    <w:rsid w:val="009A70AC"/>
    <w:rsid w:val="009B088B"/>
    <w:rsid w:val="009B167B"/>
    <w:rsid w:val="009B1919"/>
    <w:rsid w:val="009C15F4"/>
    <w:rsid w:val="009C1BB6"/>
    <w:rsid w:val="009C29F2"/>
    <w:rsid w:val="009C2FE7"/>
    <w:rsid w:val="009C35CC"/>
    <w:rsid w:val="009C3AA1"/>
    <w:rsid w:val="009C691A"/>
    <w:rsid w:val="009C7A32"/>
    <w:rsid w:val="009D39E9"/>
    <w:rsid w:val="009D4022"/>
    <w:rsid w:val="009D5279"/>
    <w:rsid w:val="009E0A0A"/>
    <w:rsid w:val="009E0C4A"/>
    <w:rsid w:val="009E44E8"/>
    <w:rsid w:val="009E4622"/>
    <w:rsid w:val="009E4725"/>
    <w:rsid w:val="009E76AC"/>
    <w:rsid w:val="009F16FA"/>
    <w:rsid w:val="009F3E0D"/>
    <w:rsid w:val="009F799C"/>
    <w:rsid w:val="00A04133"/>
    <w:rsid w:val="00A04ED5"/>
    <w:rsid w:val="00A13B8E"/>
    <w:rsid w:val="00A167C3"/>
    <w:rsid w:val="00A17091"/>
    <w:rsid w:val="00A21161"/>
    <w:rsid w:val="00A23A0C"/>
    <w:rsid w:val="00A2453F"/>
    <w:rsid w:val="00A27260"/>
    <w:rsid w:val="00A27BA1"/>
    <w:rsid w:val="00A3183A"/>
    <w:rsid w:val="00A32433"/>
    <w:rsid w:val="00A33E03"/>
    <w:rsid w:val="00A34285"/>
    <w:rsid w:val="00A360F9"/>
    <w:rsid w:val="00A374A4"/>
    <w:rsid w:val="00A417F0"/>
    <w:rsid w:val="00A5088C"/>
    <w:rsid w:val="00A51210"/>
    <w:rsid w:val="00A51A22"/>
    <w:rsid w:val="00A51AD1"/>
    <w:rsid w:val="00A53CBD"/>
    <w:rsid w:val="00A541C9"/>
    <w:rsid w:val="00A562D2"/>
    <w:rsid w:val="00A56A76"/>
    <w:rsid w:val="00A579FF"/>
    <w:rsid w:val="00A65D1D"/>
    <w:rsid w:val="00A65DF9"/>
    <w:rsid w:val="00A71614"/>
    <w:rsid w:val="00A71BF3"/>
    <w:rsid w:val="00A732E1"/>
    <w:rsid w:val="00A733A2"/>
    <w:rsid w:val="00A73840"/>
    <w:rsid w:val="00A74523"/>
    <w:rsid w:val="00A7711B"/>
    <w:rsid w:val="00A82C47"/>
    <w:rsid w:val="00A834DB"/>
    <w:rsid w:val="00A85B56"/>
    <w:rsid w:val="00A949A4"/>
    <w:rsid w:val="00A976B2"/>
    <w:rsid w:val="00A97F7D"/>
    <w:rsid w:val="00AA00B4"/>
    <w:rsid w:val="00AA027C"/>
    <w:rsid w:val="00AA0490"/>
    <w:rsid w:val="00AA076B"/>
    <w:rsid w:val="00AA0C84"/>
    <w:rsid w:val="00AA1D83"/>
    <w:rsid w:val="00AA44AD"/>
    <w:rsid w:val="00AA4A3C"/>
    <w:rsid w:val="00AA4A7B"/>
    <w:rsid w:val="00AA5104"/>
    <w:rsid w:val="00AA5A59"/>
    <w:rsid w:val="00AA5E17"/>
    <w:rsid w:val="00AB1D33"/>
    <w:rsid w:val="00AB3526"/>
    <w:rsid w:val="00AB405D"/>
    <w:rsid w:val="00AB6207"/>
    <w:rsid w:val="00AB6269"/>
    <w:rsid w:val="00AB68A9"/>
    <w:rsid w:val="00AC1BE0"/>
    <w:rsid w:val="00AC2318"/>
    <w:rsid w:val="00AC3FB2"/>
    <w:rsid w:val="00AC5E29"/>
    <w:rsid w:val="00AD1DF5"/>
    <w:rsid w:val="00AD299F"/>
    <w:rsid w:val="00AD3244"/>
    <w:rsid w:val="00AD3C88"/>
    <w:rsid w:val="00AD4DA8"/>
    <w:rsid w:val="00AD4E30"/>
    <w:rsid w:val="00AD573E"/>
    <w:rsid w:val="00AD71CC"/>
    <w:rsid w:val="00AD7ADA"/>
    <w:rsid w:val="00AD7F67"/>
    <w:rsid w:val="00AE1BB5"/>
    <w:rsid w:val="00AE6D0E"/>
    <w:rsid w:val="00AF05B1"/>
    <w:rsid w:val="00AF271A"/>
    <w:rsid w:val="00AF272B"/>
    <w:rsid w:val="00AF3477"/>
    <w:rsid w:val="00B00096"/>
    <w:rsid w:val="00B00ACA"/>
    <w:rsid w:val="00B04A73"/>
    <w:rsid w:val="00B118DB"/>
    <w:rsid w:val="00B12E7E"/>
    <w:rsid w:val="00B14016"/>
    <w:rsid w:val="00B14D18"/>
    <w:rsid w:val="00B173B6"/>
    <w:rsid w:val="00B17CFF"/>
    <w:rsid w:val="00B20D09"/>
    <w:rsid w:val="00B2394C"/>
    <w:rsid w:val="00B242AA"/>
    <w:rsid w:val="00B31351"/>
    <w:rsid w:val="00B33C43"/>
    <w:rsid w:val="00B33E33"/>
    <w:rsid w:val="00B35388"/>
    <w:rsid w:val="00B37B58"/>
    <w:rsid w:val="00B37C12"/>
    <w:rsid w:val="00B44D43"/>
    <w:rsid w:val="00B450D1"/>
    <w:rsid w:val="00B452BB"/>
    <w:rsid w:val="00B45345"/>
    <w:rsid w:val="00B45E5C"/>
    <w:rsid w:val="00B46BF7"/>
    <w:rsid w:val="00B47938"/>
    <w:rsid w:val="00B509D1"/>
    <w:rsid w:val="00B5247A"/>
    <w:rsid w:val="00B5329F"/>
    <w:rsid w:val="00B63385"/>
    <w:rsid w:val="00B639DD"/>
    <w:rsid w:val="00B650C0"/>
    <w:rsid w:val="00B72EA5"/>
    <w:rsid w:val="00B73B3A"/>
    <w:rsid w:val="00B73B50"/>
    <w:rsid w:val="00B7511C"/>
    <w:rsid w:val="00B753EA"/>
    <w:rsid w:val="00B77D80"/>
    <w:rsid w:val="00B80C1D"/>
    <w:rsid w:val="00B80F0B"/>
    <w:rsid w:val="00B81552"/>
    <w:rsid w:val="00B81B89"/>
    <w:rsid w:val="00B910BB"/>
    <w:rsid w:val="00B91E78"/>
    <w:rsid w:val="00B935EC"/>
    <w:rsid w:val="00B9418E"/>
    <w:rsid w:val="00B944D9"/>
    <w:rsid w:val="00BA0ED9"/>
    <w:rsid w:val="00BA6B61"/>
    <w:rsid w:val="00BB04E4"/>
    <w:rsid w:val="00BB5820"/>
    <w:rsid w:val="00BB75EA"/>
    <w:rsid w:val="00BC1980"/>
    <w:rsid w:val="00BC268C"/>
    <w:rsid w:val="00BC74D6"/>
    <w:rsid w:val="00BC7E89"/>
    <w:rsid w:val="00BD12F0"/>
    <w:rsid w:val="00BD24BA"/>
    <w:rsid w:val="00BD3146"/>
    <w:rsid w:val="00BD3520"/>
    <w:rsid w:val="00BE05AE"/>
    <w:rsid w:val="00BE2CB8"/>
    <w:rsid w:val="00BE3CB7"/>
    <w:rsid w:val="00BE64D6"/>
    <w:rsid w:val="00BE64EB"/>
    <w:rsid w:val="00BE6862"/>
    <w:rsid w:val="00BE6E0E"/>
    <w:rsid w:val="00BF14F6"/>
    <w:rsid w:val="00BF7587"/>
    <w:rsid w:val="00BF7D4F"/>
    <w:rsid w:val="00C04B5C"/>
    <w:rsid w:val="00C10D54"/>
    <w:rsid w:val="00C115E9"/>
    <w:rsid w:val="00C119C5"/>
    <w:rsid w:val="00C13DA5"/>
    <w:rsid w:val="00C158B0"/>
    <w:rsid w:val="00C17D40"/>
    <w:rsid w:val="00C17E55"/>
    <w:rsid w:val="00C217CD"/>
    <w:rsid w:val="00C2297C"/>
    <w:rsid w:val="00C242D0"/>
    <w:rsid w:val="00C25124"/>
    <w:rsid w:val="00C25841"/>
    <w:rsid w:val="00C36D32"/>
    <w:rsid w:val="00C42E2B"/>
    <w:rsid w:val="00C458A9"/>
    <w:rsid w:val="00C5126E"/>
    <w:rsid w:val="00C530BA"/>
    <w:rsid w:val="00C537E1"/>
    <w:rsid w:val="00C53DE5"/>
    <w:rsid w:val="00C54C53"/>
    <w:rsid w:val="00C579E0"/>
    <w:rsid w:val="00C630F3"/>
    <w:rsid w:val="00C6312A"/>
    <w:rsid w:val="00C65F11"/>
    <w:rsid w:val="00C66542"/>
    <w:rsid w:val="00C665EF"/>
    <w:rsid w:val="00C73A57"/>
    <w:rsid w:val="00C74C14"/>
    <w:rsid w:val="00C81C7A"/>
    <w:rsid w:val="00C820EA"/>
    <w:rsid w:val="00C8211D"/>
    <w:rsid w:val="00C83588"/>
    <w:rsid w:val="00C862E7"/>
    <w:rsid w:val="00C86635"/>
    <w:rsid w:val="00C907B7"/>
    <w:rsid w:val="00C933EA"/>
    <w:rsid w:val="00C93837"/>
    <w:rsid w:val="00C968AA"/>
    <w:rsid w:val="00CA1A67"/>
    <w:rsid w:val="00CA1F44"/>
    <w:rsid w:val="00CA2DBC"/>
    <w:rsid w:val="00CA3BBB"/>
    <w:rsid w:val="00CA5B58"/>
    <w:rsid w:val="00CA5BB5"/>
    <w:rsid w:val="00CB0263"/>
    <w:rsid w:val="00CB4500"/>
    <w:rsid w:val="00CB57E1"/>
    <w:rsid w:val="00CC02D8"/>
    <w:rsid w:val="00CC0C9E"/>
    <w:rsid w:val="00CC1EBC"/>
    <w:rsid w:val="00CC5638"/>
    <w:rsid w:val="00CC776B"/>
    <w:rsid w:val="00CC7916"/>
    <w:rsid w:val="00CC7A00"/>
    <w:rsid w:val="00CD2643"/>
    <w:rsid w:val="00CD356C"/>
    <w:rsid w:val="00CD63A9"/>
    <w:rsid w:val="00CD6FA5"/>
    <w:rsid w:val="00CE26DB"/>
    <w:rsid w:val="00CE45A4"/>
    <w:rsid w:val="00CE6672"/>
    <w:rsid w:val="00CE7614"/>
    <w:rsid w:val="00CF036A"/>
    <w:rsid w:val="00CF243C"/>
    <w:rsid w:val="00CF277A"/>
    <w:rsid w:val="00CF54DF"/>
    <w:rsid w:val="00CF6C84"/>
    <w:rsid w:val="00D0085B"/>
    <w:rsid w:val="00D043EE"/>
    <w:rsid w:val="00D0498D"/>
    <w:rsid w:val="00D07509"/>
    <w:rsid w:val="00D12C1E"/>
    <w:rsid w:val="00D165DD"/>
    <w:rsid w:val="00D17D08"/>
    <w:rsid w:val="00D2082D"/>
    <w:rsid w:val="00D20A8A"/>
    <w:rsid w:val="00D2763E"/>
    <w:rsid w:val="00D307B4"/>
    <w:rsid w:val="00D3259D"/>
    <w:rsid w:val="00D32643"/>
    <w:rsid w:val="00D33034"/>
    <w:rsid w:val="00D3425F"/>
    <w:rsid w:val="00D42CE8"/>
    <w:rsid w:val="00D4394B"/>
    <w:rsid w:val="00D45216"/>
    <w:rsid w:val="00D52088"/>
    <w:rsid w:val="00D52C46"/>
    <w:rsid w:val="00D53304"/>
    <w:rsid w:val="00D55AE3"/>
    <w:rsid w:val="00D60692"/>
    <w:rsid w:val="00D63119"/>
    <w:rsid w:val="00D65ACF"/>
    <w:rsid w:val="00D6698A"/>
    <w:rsid w:val="00D6733E"/>
    <w:rsid w:val="00D67F91"/>
    <w:rsid w:val="00D7046B"/>
    <w:rsid w:val="00D727FD"/>
    <w:rsid w:val="00D77B93"/>
    <w:rsid w:val="00D80023"/>
    <w:rsid w:val="00D8171D"/>
    <w:rsid w:val="00D81DC7"/>
    <w:rsid w:val="00D83A61"/>
    <w:rsid w:val="00D84482"/>
    <w:rsid w:val="00D8448A"/>
    <w:rsid w:val="00D866FD"/>
    <w:rsid w:val="00D87AAF"/>
    <w:rsid w:val="00D9185F"/>
    <w:rsid w:val="00D944CE"/>
    <w:rsid w:val="00D958DB"/>
    <w:rsid w:val="00D9670A"/>
    <w:rsid w:val="00D97273"/>
    <w:rsid w:val="00D977D1"/>
    <w:rsid w:val="00DA5391"/>
    <w:rsid w:val="00DA6758"/>
    <w:rsid w:val="00DB105F"/>
    <w:rsid w:val="00DB5EBE"/>
    <w:rsid w:val="00DB7AA2"/>
    <w:rsid w:val="00DC218B"/>
    <w:rsid w:val="00DC3277"/>
    <w:rsid w:val="00DC40F0"/>
    <w:rsid w:val="00DC567B"/>
    <w:rsid w:val="00DC58F4"/>
    <w:rsid w:val="00DC67A7"/>
    <w:rsid w:val="00DC7135"/>
    <w:rsid w:val="00DC779C"/>
    <w:rsid w:val="00DD778C"/>
    <w:rsid w:val="00DE1460"/>
    <w:rsid w:val="00DE28EF"/>
    <w:rsid w:val="00DE4B20"/>
    <w:rsid w:val="00DF05B7"/>
    <w:rsid w:val="00DF3050"/>
    <w:rsid w:val="00DF3232"/>
    <w:rsid w:val="00E03FDC"/>
    <w:rsid w:val="00E04B35"/>
    <w:rsid w:val="00E05A78"/>
    <w:rsid w:val="00E06B61"/>
    <w:rsid w:val="00E078FA"/>
    <w:rsid w:val="00E07AC0"/>
    <w:rsid w:val="00E11BE6"/>
    <w:rsid w:val="00E241EB"/>
    <w:rsid w:val="00E24BB1"/>
    <w:rsid w:val="00E31061"/>
    <w:rsid w:val="00E3239C"/>
    <w:rsid w:val="00E34A17"/>
    <w:rsid w:val="00E362D7"/>
    <w:rsid w:val="00E37180"/>
    <w:rsid w:val="00E40C4F"/>
    <w:rsid w:val="00E41407"/>
    <w:rsid w:val="00E42839"/>
    <w:rsid w:val="00E435A2"/>
    <w:rsid w:val="00E44719"/>
    <w:rsid w:val="00E453EB"/>
    <w:rsid w:val="00E47D4B"/>
    <w:rsid w:val="00E502C9"/>
    <w:rsid w:val="00E530B9"/>
    <w:rsid w:val="00E56C42"/>
    <w:rsid w:val="00E62B5F"/>
    <w:rsid w:val="00E64036"/>
    <w:rsid w:val="00E6530E"/>
    <w:rsid w:val="00E65840"/>
    <w:rsid w:val="00E67056"/>
    <w:rsid w:val="00E71746"/>
    <w:rsid w:val="00E71D14"/>
    <w:rsid w:val="00E76977"/>
    <w:rsid w:val="00E810E7"/>
    <w:rsid w:val="00E82192"/>
    <w:rsid w:val="00E83550"/>
    <w:rsid w:val="00E8468B"/>
    <w:rsid w:val="00E85494"/>
    <w:rsid w:val="00E87218"/>
    <w:rsid w:val="00E87B90"/>
    <w:rsid w:val="00E90080"/>
    <w:rsid w:val="00E91241"/>
    <w:rsid w:val="00E92C72"/>
    <w:rsid w:val="00E92F49"/>
    <w:rsid w:val="00E93301"/>
    <w:rsid w:val="00E97C95"/>
    <w:rsid w:val="00E97D7C"/>
    <w:rsid w:val="00EA01D9"/>
    <w:rsid w:val="00EA11E1"/>
    <w:rsid w:val="00EA4950"/>
    <w:rsid w:val="00EA71FC"/>
    <w:rsid w:val="00EB105D"/>
    <w:rsid w:val="00EB2A4B"/>
    <w:rsid w:val="00EB3603"/>
    <w:rsid w:val="00EB3ED6"/>
    <w:rsid w:val="00EB50AB"/>
    <w:rsid w:val="00EB55C7"/>
    <w:rsid w:val="00EB5A73"/>
    <w:rsid w:val="00EC2D82"/>
    <w:rsid w:val="00EC5DDF"/>
    <w:rsid w:val="00EC6BD5"/>
    <w:rsid w:val="00EC7408"/>
    <w:rsid w:val="00ED04D8"/>
    <w:rsid w:val="00ED1A0A"/>
    <w:rsid w:val="00ED2A45"/>
    <w:rsid w:val="00ED42BD"/>
    <w:rsid w:val="00ED4D0C"/>
    <w:rsid w:val="00ED5B9D"/>
    <w:rsid w:val="00ED69F4"/>
    <w:rsid w:val="00EE1770"/>
    <w:rsid w:val="00EE298C"/>
    <w:rsid w:val="00EE3EBC"/>
    <w:rsid w:val="00EE747D"/>
    <w:rsid w:val="00EF1AF0"/>
    <w:rsid w:val="00EF27D6"/>
    <w:rsid w:val="00EF3DBB"/>
    <w:rsid w:val="00EF56A5"/>
    <w:rsid w:val="00EF6152"/>
    <w:rsid w:val="00EF6520"/>
    <w:rsid w:val="00EF65D4"/>
    <w:rsid w:val="00F02331"/>
    <w:rsid w:val="00F02C07"/>
    <w:rsid w:val="00F062E5"/>
    <w:rsid w:val="00F06E78"/>
    <w:rsid w:val="00F07EF0"/>
    <w:rsid w:val="00F14C11"/>
    <w:rsid w:val="00F14D1D"/>
    <w:rsid w:val="00F21CAF"/>
    <w:rsid w:val="00F2295E"/>
    <w:rsid w:val="00F247B4"/>
    <w:rsid w:val="00F25E19"/>
    <w:rsid w:val="00F266B5"/>
    <w:rsid w:val="00F32DC9"/>
    <w:rsid w:val="00F36426"/>
    <w:rsid w:val="00F43D1B"/>
    <w:rsid w:val="00F4493E"/>
    <w:rsid w:val="00F5284C"/>
    <w:rsid w:val="00F60DB0"/>
    <w:rsid w:val="00F628E5"/>
    <w:rsid w:val="00F6487D"/>
    <w:rsid w:val="00F650F6"/>
    <w:rsid w:val="00F65E39"/>
    <w:rsid w:val="00F6799B"/>
    <w:rsid w:val="00F70252"/>
    <w:rsid w:val="00F7069C"/>
    <w:rsid w:val="00F72456"/>
    <w:rsid w:val="00F72E89"/>
    <w:rsid w:val="00F7328B"/>
    <w:rsid w:val="00F73510"/>
    <w:rsid w:val="00F75FAF"/>
    <w:rsid w:val="00F76497"/>
    <w:rsid w:val="00F76D99"/>
    <w:rsid w:val="00F7725A"/>
    <w:rsid w:val="00F77BEB"/>
    <w:rsid w:val="00F77D32"/>
    <w:rsid w:val="00F812E8"/>
    <w:rsid w:val="00F81513"/>
    <w:rsid w:val="00F81E2E"/>
    <w:rsid w:val="00F82EA1"/>
    <w:rsid w:val="00F82F54"/>
    <w:rsid w:val="00F82F7A"/>
    <w:rsid w:val="00F845FC"/>
    <w:rsid w:val="00F87293"/>
    <w:rsid w:val="00F9105C"/>
    <w:rsid w:val="00F93365"/>
    <w:rsid w:val="00F93B0A"/>
    <w:rsid w:val="00F94391"/>
    <w:rsid w:val="00FA1793"/>
    <w:rsid w:val="00FA1AB0"/>
    <w:rsid w:val="00FA41C3"/>
    <w:rsid w:val="00FA7294"/>
    <w:rsid w:val="00FB24C5"/>
    <w:rsid w:val="00FB2FE0"/>
    <w:rsid w:val="00FB325F"/>
    <w:rsid w:val="00FB356B"/>
    <w:rsid w:val="00FB5C83"/>
    <w:rsid w:val="00FB5DA9"/>
    <w:rsid w:val="00FB5E9D"/>
    <w:rsid w:val="00FB6A7F"/>
    <w:rsid w:val="00FB79DF"/>
    <w:rsid w:val="00FC2A55"/>
    <w:rsid w:val="00FC2FD0"/>
    <w:rsid w:val="00FC4F23"/>
    <w:rsid w:val="00FD1058"/>
    <w:rsid w:val="00FD14D8"/>
    <w:rsid w:val="00FD1892"/>
    <w:rsid w:val="00FD1B30"/>
    <w:rsid w:val="00FD3E52"/>
    <w:rsid w:val="00FD775B"/>
    <w:rsid w:val="00FE2FA2"/>
    <w:rsid w:val="00FE66B1"/>
    <w:rsid w:val="00FE7573"/>
    <w:rsid w:val="00FF0319"/>
    <w:rsid w:val="00FF1D6B"/>
    <w:rsid w:val="00FF2A2A"/>
    <w:rsid w:val="00FF4340"/>
    <w:rsid w:val="00FF476D"/>
    <w:rsid w:val="00FF48C4"/>
    <w:rsid w:val="00FF4D89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61A2"/>
  <w15:chartTrackingRefBased/>
  <w15:docId w15:val="{B352F99F-653A-4380-AB1E-CAD8542E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409"/>
  </w:style>
  <w:style w:type="paragraph" w:styleId="Naslov1">
    <w:name w:val="heading 1"/>
    <w:basedOn w:val="Normal"/>
    <w:next w:val="Normal"/>
    <w:link w:val="Naslov1Char"/>
    <w:qFormat/>
    <w:rsid w:val="002B139C"/>
    <w:pPr>
      <w:keepNext/>
      <w:tabs>
        <w:tab w:val="num" w:pos="0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 w:val="18"/>
      <w:szCs w:val="24"/>
      <w:lang w:val="x-none" w:eastAsia="zh-CN"/>
    </w:rPr>
  </w:style>
  <w:style w:type="paragraph" w:styleId="Naslov2">
    <w:name w:val="heading 2"/>
    <w:basedOn w:val="Normal"/>
    <w:next w:val="Normal"/>
    <w:link w:val="Naslov2Char"/>
    <w:qFormat/>
    <w:rsid w:val="002B139C"/>
    <w:pPr>
      <w:keepNext/>
      <w:tabs>
        <w:tab w:val="num" w:pos="0"/>
      </w:tabs>
      <w:suppressAutoHyphens/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x-none" w:eastAsia="zh-CN"/>
    </w:rPr>
  </w:style>
  <w:style w:type="paragraph" w:styleId="Naslov9">
    <w:name w:val="heading 9"/>
    <w:basedOn w:val="Normal"/>
    <w:next w:val="Normal"/>
    <w:link w:val="Naslov9Char"/>
    <w:qFormat/>
    <w:rsid w:val="002B139C"/>
    <w:pPr>
      <w:keepNext/>
      <w:tabs>
        <w:tab w:val="num" w:pos="0"/>
      </w:tabs>
      <w:suppressAutoHyphens/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4"/>
      <w:lang w:val="x-none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5B56"/>
    <w:pPr>
      <w:ind w:left="720"/>
      <w:contextualSpacing/>
    </w:pPr>
  </w:style>
  <w:style w:type="table" w:styleId="Reetkatablice">
    <w:name w:val="Table Grid"/>
    <w:basedOn w:val="Obinatablica"/>
    <w:uiPriority w:val="39"/>
    <w:rsid w:val="003D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96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6F0F"/>
  </w:style>
  <w:style w:type="paragraph" w:styleId="Podnoje">
    <w:name w:val="footer"/>
    <w:basedOn w:val="Normal"/>
    <w:link w:val="PodnojeChar"/>
    <w:uiPriority w:val="99"/>
    <w:unhideWhenUsed/>
    <w:rsid w:val="00596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6F0F"/>
  </w:style>
  <w:style w:type="paragraph" w:styleId="StandardWeb">
    <w:name w:val="Normal (Web)"/>
    <w:basedOn w:val="Normal"/>
    <w:uiPriority w:val="99"/>
    <w:unhideWhenUsed/>
    <w:rsid w:val="004460D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proreda">
    <w:name w:val="No Spacing"/>
    <w:uiPriority w:val="1"/>
    <w:qFormat/>
    <w:rsid w:val="004460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ezproreda1">
    <w:name w:val="Bez proreda1"/>
    <w:rsid w:val="004460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slov1Char">
    <w:name w:val="Naslov 1 Char"/>
    <w:basedOn w:val="Zadanifontodlomka"/>
    <w:link w:val="Naslov1"/>
    <w:rsid w:val="002B139C"/>
    <w:rPr>
      <w:rFonts w:ascii="Times New Roman" w:eastAsia="Times New Roman" w:hAnsi="Times New Roman" w:cs="Times New Roman"/>
      <w:b/>
      <w:bCs/>
      <w:sz w:val="18"/>
      <w:szCs w:val="24"/>
      <w:lang w:val="x-none" w:eastAsia="zh-CN"/>
    </w:rPr>
  </w:style>
  <w:style w:type="character" w:customStyle="1" w:styleId="Naslov2Char">
    <w:name w:val="Naslov 2 Char"/>
    <w:basedOn w:val="Zadanifontodlomka"/>
    <w:link w:val="Naslov2"/>
    <w:rsid w:val="002B139C"/>
    <w:rPr>
      <w:rFonts w:ascii="Times New Roman" w:eastAsia="Times New Roman" w:hAnsi="Times New Roman" w:cs="Times New Roman"/>
      <w:b/>
      <w:bCs/>
      <w:sz w:val="20"/>
      <w:szCs w:val="24"/>
      <w:lang w:val="x-none" w:eastAsia="zh-CN"/>
    </w:rPr>
  </w:style>
  <w:style w:type="character" w:customStyle="1" w:styleId="Naslov9Char">
    <w:name w:val="Naslov 9 Char"/>
    <w:basedOn w:val="Zadanifontodlomka"/>
    <w:link w:val="Naslov9"/>
    <w:rsid w:val="002B139C"/>
    <w:rPr>
      <w:rFonts w:ascii="Times New Roman" w:eastAsia="Times New Roman" w:hAnsi="Times New Roman" w:cs="Times New Roman"/>
      <w:b/>
      <w:i/>
      <w:sz w:val="32"/>
      <w:szCs w:val="24"/>
      <w:lang w:val="x-none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2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39E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C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/8-2"/>
    <w:rsid w:val="00CD2643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character" w:styleId="Hiperveza">
    <w:name w:val="Hyperlink"/>
    <w:basedOn w:val="Zadanifontodlomka"/>
    <w:uiPriority w:val="99"/>
    <w:unhideWhenUsed/>
    <w:rsid w:val="00121D4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7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k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kk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zop@gk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4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Kovačić</dc:creator>
  <cp:keywords/>
  <dc:description/>
  <cp:lastModifiedBy>Kristina Čunović</cp:lastModifiedBy>
  <cp:revision>2</cp:revision>
  <cp:lastPrinted>2026-04-17T10:19:00Z</cp:lastPrinted>
  <dcterms:created xsi:type="dcterms:W3CDTF">2026-04-17T12:34:00Z</dcterms:created>
  <dcterms:modified xsi:type="dcterms:W3CDTF">2026-04-17T12:34:00Z</dcterms:modified>
</cp:coreProperties>
</file>